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70" w:type="pct"/>
        <w:tblInd w:w="-14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5482" w:rsidRPr="002225BD" w:rsidTr="002225BD">
        <w:tc>
          <w:tcPr>
            <w:tcW w:w="10348" w:type="dxa"/>
            <w:tcBorders>
              <w:bottom w:val="nil"/>
            </w:tcBorders>
          </w:tcPr>
          <w:p w:rsidR="005B5482" w:rsidRPr="00344C80" w:rsidRDefault="005B5482" w:rsidP="002225BD">
            <w:pPr>
              <w:pStyle w:val="Heading1"/>
              <w:spacing w:before="0"/>
              <w:jc w:val="center"/>
              <w:outlineLvl w:val="0"/>
              <w:rPr>
                <w:rFonts w:ascii="Calibri" w:hAnsi="Calibri" w:cs="Calibri"/>
                <w:b/>
                <w:color w:val="8C004C"/>
              </w:rPr>
            </w:pPr>
            <w:r w:rsidRPr="00344C80">
              <w:rPr>
                <w:rFonts w:ascii="Calibri" w:hAnsi="Calibri" w:cs="Calibri"/>
                <w:b/>
                <w:color w:val="8C004C"/>
              </w:rPr>
              <w:t xml:space="preserve">CALL FOR </w:t>
            </w:r>
            <w:r w:rsidR="00991892">
              <w:rPr>
                <w:b/>
                <w:color w:val="8C004C"/>
              </w:rPr>
              <w:t>VOLUNTEERS</w:t>
            </w:r>
          </w:p>
          <w:p w:rsidR="005B5482" w:rsidRPr="007175E7" w:rsidRDefault="00A70A01" w:rsidP="002225BD">
            <w:pPr>
              <w:jc w:val="center"/>
              <w:rPr>
                <w:rFonts w:ascii="Calibri" w:hAnsi="Calibri" w:cs="Calibri"/>
                <w:color w:val="8C004C"/>
                <w:sz w:val="30"/>
                <w:szCs w:val="30"/>
              </w:rPr>
            </w:pPr>
            <w:r w:rsidRPr="0062494E"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-241935</wp:posOffset>
                  </wp:positionV>
                  <wp:extent cx="257175" cy="44196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former icon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717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94E"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-318135</wp:posOffset>
                  </wp:positionV>
                  <wp:extent cx="466090" cy="5181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nt Icon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482" w:rsidRPr="007175E7">
              <w:rPr>
                <w:rFonts w:ascii="Calibri" w:hAnsi="Calibri" w:cs="Calibri"/>
                <w:color w:val="8C004C"/>
                <w:sz w:val="30"/>
                <w:szCs w:val="30"/>
              </w:rPr>
              <w:t xml:space="preserve">SPRING INTO PARKDALE SIDEWALK FESTIVAL &amp; </w:t>
            </w:r>
            <w:r w:rsidR="007175E7" w:rsidRPr="007175E7">
              <w:rPr>
                <w:rFonts w:ascii="Calibri" w:hAnsi="Calibri" w:cs="Calibri"/>
                <w:color w:val="8C004C"/>
                <w:sz w:val="30"/>
                <w:szCs w:val="30"/>
              </w:rPr>
              <w:t xml:space="preserve">NIGHT </w:t>
            </w:r>
            <w:r w:rsidR="00DF13BA">
              <w:rPr>
                <w:rFonts w:ascii="Calibri" w:hAnsi="Calibri" w:cs="Calibri"/>
                <w:color w:val="8C004C"/>
                <w:sz w:val="30"/>
                <w:szCs w:val="30"/>
              </w:rPr>
              <w:t>MARKET 2019</w:t>
            </w:r>
          </w:p>
          <w:p w:rsidR="005A4247" w:rsidRPr="005A4247" w:rsidRDefault="005A4247" w:rsidP="00EA1A04">
            <w:pPr>
              <w:spacing w:after="220" w:line="240" w:lineRule="auto"/>
              <w:jc w:val="center"/>
              <w:rPr>
                <w:rFonts w:ascii="Calibri" w:eastAsia="Times New Roman" w:hAnsi="Calibri" w:cs="Calibri"/>
                <w:sz w:val="22"/>
                <w:szCs w:val="23"/>
                <w:lang w:val="en-CA"/>
              </w:rPr>
            </w:pPr>
            <w:r w:rsidRPr="005A4247">
              <w:rPr>
                <w:rFonts w:ascii="Calibri" w:eastAsia="Times New Roman" w:hAnsi="Calibri" w:cs="Calibri"/>
                <w:sz w:val="22"/>
                <w:szCs w:val="23"/>
                <w:lang w:val="en-CA"/>
              </w:rPr>
              <w:t>The Spring into Parkdale Sidewalk Festival and Night Market is a one-day community event celebrating the people, businesses, and organizations of Parkdale Village.</w:t>
            </w:r>
          </w:p>
          <w:p w:rsidR="005A4247" w:rsidRPr="006B3B68" w:rsidRDefault="005A4247" w:rsidP="00B31476">
            <w:pPr>
              <w:spacing w:after="22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szCs w:val="23"/>
                <w:lang w:val="en-CA"/>
              </w:rPr>
            </w:pPr>
            <w:r w:rsidRPr="006B3B68">
              <w:rPr>
                <w:rFonts w:ascii="Calibri" w:eastAsia="Times New Roman" w:hAnsi="Calibri" w:cs="Calibri"/>
                <w:i/>
                <w:sz w:val="22"/>
                <w:szCs w:val="23"/>
                <w:lang w:val="en-CA"/>
              </w:rPr>
              <w:t>Join in the fun and help make our event a success by joining the volunteer squad!</w:t>
            </w:r>
          </w:p>
          <w:p w:rsidR="002225BD" w:rsidRPr="0062494E" w:rsidRDefault="002225BD" w:rsidP="005A4247">
            <w:pPr>
              <w:pStyle w:val="Heading2"/>
              <w:ind w:left="34" w:right="-107"/>
              <w:outlineLvl w:val="1"/>
            </w:pPr>
            <w:r w:rsidRPr="0062494E">
              <w:t>INSTRUCTIONS</w:t>
            </w:r>
          </w:p>
          <w:p w:rsidR="00991892" w:rsidRPr="007C0AED" w:rsidRDefault="002225BD" w:rsidP="00991892">
            <w:pPr>
              <w:pStyle w:val="ListParagraph"/>
              <w:numPr>
                <w:ilvl w:val="0"/>
                <w:numId w:val="2"/>
              </w:numPr>
              <w:ind w:left="460" w:right="-249"/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</w:rPr>
            </w:pPr>
            <w:r w:rsidRPr="007175E7">
              <w:rPr>
                <w:rFonts w:asciiTheme="minorHAnsi" w:eastAsia="Times New Roman" w:hAnsiTheme="minorHAnsi" w:cstheme="minorHAnsi"/>
                <w:sz w:val="22"/>
                <w:szCs w:val="22"/>
              </w:rPr>
              <w:t>Complete the following application and send to:</w:t>
            </w:r>
            <w:r w:rsidRPr="009918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hyperlink r:id="rId10" w:history="1">
              <w:r w:rsidR="00991892" w:rsidRPr="00991892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info@parkdalevillagebia.com</w:t>
              </w:r>
            </w:hyperlink>
            <w:r w:rsidR="006E09E8">
              <w:rPr>
                <w:rStyle w:val="Hyperlink"/>
                <w:rFonts w:eastAsia="Times New Roman" w:cstheme="minorHAnsi"/>
                <w:color w:val="8C004C"/>
                <w:sz w:val="22"/>
                <w:szCs w:val="22"/>
              </w:rPr>
              <w:t xml:space="preserve"> </w:t>
            </w:r>
          </w:p>
          <w:p w:rsidR="007C0AED" w:rsidRPr="00991892" w:rsidRDefault="007C0AED" w:rsidP="00991892">
            <w:pPr>
              <w:pStyle w:val="ListParagraph"/>
              <w:numPr>
                <w:ilvl w:val="0"/>
                <w:numId w:val="2"/>
              </w:numPr>
              <w:ind w:left="460" w:right="-249"/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 the email please indicate any relevant past volunteer experience and your resume if you have one.</w:t>
            </w:r>
          </w:p>
          <w:p w:rsidR="00A70A01" w:rsidRPr="00991892" w:rsidRDefault="009B4F84" w:rsidP="00A70A01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175E7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SAVE THE </w:t>
            </w:r>
            <w:r w:rsidR="00A70A01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FESTIVAL </w:t>
            </w:r>
            <w:r w:rsidRPr="007175E7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DATE</w:t>
            </w:r>
            <w:r w:rsidR="00DF13BA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: Saturday May 11, 2019</w:t>
            </w:r>
            <w:r w:rsidR="00904DD9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 </w:t>
            </w:r>
            <w:r w:rsidR="00B31476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&amp; </w:t>
            </w:r>
            <w:r w:rsidR="003F462D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follow our social media</w:t>
            </w:r>
            <w:r w:rsidR="00161455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 accounts</w:t>
            </w:r>
            <w:r w:rsidR="00904DD9" w:rsidRPr="009E3EEB">
              <w:rPr>
                <w:rFonts w:asciiTheme="minorHAnsi" w:eastAsia="Times New Roman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B31476" w:rsidRPr="00B31476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for updates</w:t>
            </w:r>
            <w:r w:rsidR="00161455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.</w:t>
            </w:r>
          </w:p>
          <w:p w:rsidR="00991892" w:rsidRPr="00A70A01" w:rsidRDefault="00991892" w:rsidP="005A4247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918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We will get back to you to confirm your participation and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volunteer </w:t>
            </w:r>
            <w:r w:rsidR="005A4247">
              <w:rPr>
                <w:rFonts w:asciiTheme="minorHAnsi" w:eastAsia="Times New Roman" w:hAnsiTheme="minorHAnsi" w:cstheme="minorHAnsi"/>
                <w:sz w:val="22"/>
                <w:szCs w:val="22"/>
              </w:rPr>
              <w:t>orientation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session</w:t>
            </w:r>
            <w:r w:rsidR="005A4247">
              <w:rPr>
                <w:rFonts w:asciiTheme="minorHAnsi" w:eastAsia="Times New Roman" w:hAnsiTheme="minorHAnsi" w:cstheme="minorHAnsi"/>
                <w:sz w:val="22"/>
                <w:szCs w:val="22"/>
              </w:rPr>
              <w:t>, if necessary.</w:t>
            </w:r>
          </w:p>
        </w:tc>
      </w:tr>
    </w:tbl>
    <w:p w:rsidR="008D0133" w:rsidRPr="00260579" w:rsidRDefault="005B5482" w:rsidP="00B31476">
      <w:pPr>
        <w:pStyle w:val="Heading2"/>
        <w:spacing w:after="0"/>
      </w:pPr>
      <w:r w:rsidRPr="00260579">
        <w:t>CONTACT INFORMATION</w:t>
      </w:r>
    </w:p>
    <w:tbl>
      <w:tblPr>
        <w:tblStyle w:val="TableGrid"/>
        <w:tblW w:w="4698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22"/>
        <w:gridCol w:w="1916"/>
        <w:gridCol w:w="1770"/>
        <w:gridCol w:w="276"/>
        <w:gridCol w:w="442"/>
        <w:gridCol w:w="704"/>
        <w:gridCol w:w="590"/>
        <w:gridCol w:w="1802"/>
        <w:gridCol w:w="101"/>
        <w:gridCol w:w="67"/>
      </w:tblGrid>
      <w:tr w:rsidR="008D0133" w:rsidTr="001326F0">
        <w:trPr>
          <w:gridAfter w:val="1"/>
          <w:wAfter w:w="66" w:type="dxa"/>
          <w:trHeight w:val="376"/>
        </w:trPr>
        <w:tc>
          <w:tcPr>
            <w:tcW w:w="1922" w:type="dxa"/>
            <w:tcBorders>
              <w:top w:val="nil"/>
              <w:bottom w:val="nil"/>
              <w:right w:val="nil"/>
            </w:tcBorders>
            <w:vAlign w:val="bottom"/>
          </w:tcPr>
          <w:p w:rsidR="008D0133" w:rsidRPr="00A70A01" w:rsidRDefault="00D879E2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Name</w:t>
            </w:r>
            <w:r w:rsidR="005B5482" w:rsidRPr="00A70A01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601" w:type="dxa"/>
            <w:gridSpan w:val="8"/>
            <w:tcBorders>
              <w:top w:val="nil"/>
              <w:left w:val="nil"/>
            </w:tcBorders>
            <w:vAlign w:val="center"/>
          </w:tcPr>
          <w:p w:rsidR="008D0133" w:rsidRDefault="008D0133" w:rsidP="0039017E"/>
        </w:tc>
      </w:tr>
      <w:tr w:rsidR="005A453D" w:rsidTr="001326F0">
        <w:trPr>
          <w:gridAfter w:val="2"/>
          <w:wAfter w:w="167" w:type="dxa"/>
          <w:trHeight w:val="376"/>
        </w:trPr>
        <w:tc>
          <w:tcPr>
            <w:tcW w:w="1922" w:type="dxa"/>
            <w:tcBorders>
              <w:top w:val="nil"/>
              <w:bottom w:val="nil"/>
              <w:right w:val="nil"/>
            </w:tcBorders>
            <w:vAlign w:val="bottom"/>
          </w:tcPr>
          <w:p w:rsidR="005A453D" w:rsidRPr="00A70A01" w:rsidRDefault="005A453D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Phone:</w:t>
            </w:r>
          </w:p>
        </w:tc>
        <w:tc>
          <w:tcPr>
            <w:tcW w:w="4404" w:type="dxa"/>
            <w:gridSpan w:val="4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bottom"/>
          </w:tcPr>
          <w:p w:rsidR="005A453D" w:rsidRPr="000856F7" w:rsidRDefault="005A453D" w:rsidP="005A453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bottom"/>
          </w:tcPr>
          <w:p w:rsidR="005A453D" w:rsidRPr="005A453D" w:rsidRDefault="005A453D" w:rsidP="005A453D">
            <w:pPr>
              <w:spacing w:after="0"/>
              <w:jc w:val="right"/>
              <w:rPr>
                <w:rFonts w:asciiTheme="majorHAnsi" w:hAnsiTheme="majorHAnsi" w:cstheme="majorHAnsi"/>
                <w:sz w:val="22"/>
              </w:rPr>
            </w:pPr>
            <w:r w:rsidRPr="005A453D">
              <w:rPr>
                <w:rFonts w:asciiTheme="majorHAnsi" w:hAnsiTheme="majorHAnsi" w:cstheme="majorHAnsi"/>
                <w:sz w:val="22"/>
              </w:rPr>
              <w:t>This is my:</w:t>
            </w:r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nil"/>
            </w:tcBorders>
            <w:vAlign w:val="bottom"/>
          </w:tcPr>
          <w:p w:rsidR="005A453D" w:rsidRDefault="000A45CC" w:rsidP="005A453D">
            <w:pPr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684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A453D">
              <w:rPr>
                <w:rFonts w:asciiTheme="majorHAnsi" w:hAnsiTheme="majorHAnsi" w:cstheme="majorHAnsi"/>
              </w:rPr>
              <w:t xml:space="preserve"> Home Number</w:t>
            </w:r>
          </w:p>
          <w:p w:rsidR="005A453D" w:rsidRPr="000856F7" w:rsidRDefault="000A45CC" w:rsidP="005A453D">
            <w:pPr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036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3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A453D">
              <w:rPr>
                <w:rFonts w:asciiTheme="majorHAnsi" w:hAnsiTheme="majorHAnsi" w:cstheme="majorHAnsi"/>
              </w:rPr>
              <w:t xml:space="preserve"> Cell Number</w:t>
            </w:r>
          </w:p>
        </w:tc>
      </w:tr>
      <w:tr w:rsidR="005A453D" w:rsidTr="001326F0">
        <w:trPr>
          <w:gridAfter w:val="1"/>
          <w:wAfter w:w="67" w:type="dxa"/>
          <w:trHeight w:val="376"/>
        </w:trPr>
        <w:tc>
          <w:tcPr>
            <w:tcW w:w="1922" w:type="dxa"/>
            <w:tcBorders>
              <w:top w:val="nil"/>
              <w:bottom w:val="nil"/>
              <w:right w:val="nil"/>
            </w:tcBorders>
            <w:vAlign w:val="bottom"/>
          </w:tcPr>
          <w:p w:rsidR="005A453D" w:rsidRPr="00A70A01" w:rsidRDefault="005A453D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E-Mail Address:</w:t>
            </w:r>
          </w:p>
        </w:tc>
        <w:tc>
          <w:tcPr>
            <w:tcW w:w="39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5A453D" w:rsidRDefault="005A453D" w:rsidP="0039017E"/>
        </w:tc>
        <w:tc>
          <w:tcPr>
            <w:tcW w:w="114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5A453D" w:rsidRPr="005A453D" w:rsidRDefault="005A453D" w:rsidP="005A453D">
            <w:pPr>
              <w:spacing w:after="0"/>
              <w:jc w:val="right"/>
              <w:rPr>
                <w:rFonts w:asciiTheme="majorHAnsi" w:hAnsiTheme="majorHAnsi" w:cstheme="majorHAnsi"/>
                <w:sz w:val="22"/>
              </w:rPr>
            </w:pPr>
            <w:r w:rsidRPr="005A453D">
              <w:rPr>
                <w:rFonts w:asciiTheme="majorHAnsi" w:hAnsiTheme="majorHAnsi" w:cstheme="majorHAnsi"/>
                <w:sz w:val="22"/>
              </w:rPr>
              <w:t>Age:</w:t>
            </w:r>
          </w:p>
        </w:tc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:rsidR="005A453D" w:rsidRPr="005A453D" w:rsidRDefault="005A453D" w:rsidP="005A453D">
            <w:pPr>
              <w:spacing w:after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606D" w:rsidTr="001326F0">
        <w:trPr>
          <w:trHeight w:val="376"/>
        </w:trPr>
        <w:tc>
          <w:tcPr>
            <w:tcW w:w="1922" w:type="dxa"/>
            <w:tcBorders>
              <w:top w:val="nil"/>
              <w:bottom w:val="nil"/>
              <w:right w:val="nil"/>
            </w:tcBorders>
            <w:vAlign w:val="bottom"/>
          </w:tcPr>
          <w:p w:rsidR="00D1606D" w:rsidRPr="00A70A01" w:rsidRDefault="00D1606D" w:rsidP="00D1606D">
            <w:pPr>
              <w:pStyle w:val="Form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T-Shirt Size: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0A45CC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0710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 X-Large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0A45CC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9055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 Large</w:t>
            </w:r>
          </w:p>
        </w:tc>
        <w:tc>
          <w:tcPr>
            <w:tcW w:w="201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0A45CC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7190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Medium</w:t>
            </w:r>
          </w:p>
        </w:tc>
        <w:tc>
          <w:tcPr>
            <w:tcW w:w="196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0A45CC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879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Small</w:t>
            </w:r>
          </w:p>
        </w:tc>
      </w:tr>
      <w:tr w:rsidR="00CC74F8" w:rsidTr="001326F0">
        <w:trPr>
          <w:trHeight w:val="376"/>
        </w:trPr>
        <w:tc>
          <w:tcPr>
            <w:tcW w:w="9589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CC74F8" w:rsidRDefault="000A45CC" w:rsidP="00CC74F8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9391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F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CC74F8">
              <w:rPr>
                <w:rFonts w:ascii="Calibri" w:hAnsi="Calibri" w:cs="Calibri"/>
                <w:sz w:val="22"/>
              </w:rPr>
              <w:t xml:space="preserve">  I am a student and would like a letter of acknowledgment for my hours</w:t>
            </w:r>
          </w:p>
          <w:p w:rsidR="001A1AEA" w:rsidRDefault="000A45CC" w:rsidP="001A1AEA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627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AEA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A1AEA">
              <w:rPr>
                <w:rFonts w:ascii="Calibri" w:hAnsi="Calibri" w:cs="Calibri"/>
                <w:sz w:val="22"/>
              </w:rPr>
              <w:t xml:space="preserve">  I am only interested in a paid position</w:t>
            </w:r>
          </w:p>
        </w:tc>
      </w:tr>
    </w:tbl>
    <w:p w:rsidR="00855A6B" w:rsidRDefault="005A453D" w:rsidP="00260579">
      <w:pPr>
        <w:pStyle w:val="Heading2"/>
      </w:pPr>
      <w:r>
        <w:t>FESTIVAL ROLE INFORMATION</w:t>
      </w:r>
    </w:p>
    <w:p w:rsidR="00D1606D" w:rsidRPr="00AE1F63" w:rsidRDefault="00D1606D" w:rsidP="00D1606D">
      <w:pPr>
        <w:rPr>
          <w:b/>
          <w:sz w:val="22"/>
        </w:rPr>
      </w:pPr>
      <w:r w:rsidRPr="00AE1F63">
        <w:rPr>
          <w:b/>
          <w:sz w:val="22"/>
        </w:rPr>
        <w:t>What are you most interested to do at the festival?</w:t>
      </w: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2809"/>
        <w:gridCol w:w="2291"/>
        <w:gridCol w:w="3238"/>
      </w:tblGrid>
      <w:tr w:rsidR="00D1606D" w:rsidTr="001326F0">
        <w:trPr>
          <w:trHeight w:val="381"/>
        </w:trPr>
        <w:tc>
          <w:tcPr>
            <w:tcW w:w="2059" w:type="dxa"/>
          </w:tcPr>
          <w:p w:rsidR="00D1606D" w:rsidRDefault="000A45CC" w:rsidP="00D1606D">
            <w:sdt>
              <w:sdtPr>
                <w:rPr>
                  <w:rFonts w:ascii="Calibri" w:hAnsi="Calibri" w:cs="Calibri"/>
                  <w:sz w:val="22"/>
                </w:rPr>
                <w:id w:val="16524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6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No preference</w:t>
            </w:r>
          </w:p>
        </w:tc>
        <w:tc>
          <w:tcPr>
            <w:tcW w:w="2809" w:type="dxa"/>
          </w:tcPr>
          <w:p w:rsidR="00D1606D" w:rsidRDefault="000A45CC" w:rsidP="00622D8B">
            <w:sdt>
              <w:sdtPr>
                <w:rPr>
                  <w:rFonts w:ascii="Calibri" w:hAnsi="Calibri" w:cs="Calibri"/>
                  <w:sz w:val="22"/>
                </w:rPr>
                <w:id w:val="-164234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0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Hospitality Team</w:t>
            </w:r>
          </w:p>
        </w:tc>
        <w:tc>
          <w:tcPr>
            <w:tcW w:w="2291" w:type="dxa"/>
          </w:tcPr>
          <w:p w:rsidR="00D1606D" w:rsidRDefault="000A45CC" w:rsidP="00622D8B">
            <w:sdt>
              <w:sdtPr>
                <w:rPr>
                  <w:rFonts w:ascii="Calibri" w:hAnsi="Calibri" w:cs="Calibri"/>
                  <w:sz w:val="22"/>
                </w:rPr>
                <w:id w:val="-20260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Kids’ Activities</w:t>
            </w:r>
          </w:p>
        </w:tc>
        <w:tc>
          <w:tcPr>
            <w:tcW w:w="3238" w:type="dxa"/>
          </w:tcPr>
          <w:p w:rsidR="00D1606D" w:rsidRDefault="000A45CC" w:rsidP="00622D8B">
            <w:sdt>
              <w:sdtPr>
                <w:rPr>
                  <w:rFonts w:ascii="Calibri" w:hAnsi="Calibri" w:cs="Calibri"/>
                  <w:sz w:val="22"/>
                </w:rPr>
                <w:id w:val="9043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Venue Maintenance</w:t>
            </w:r>
          </w:p>
        </w:tc>
      </w:tr>
      <w:tr w:rsidR="00D1606D" w:rsidTr="001326F0">
        <w:trPr>
          <w:trHeight w:val="381"/>
        </w:trPr>
        <w:tc>
          <w:tcPr>
            <w:tcW w:w="2059" w:type="dxa"/>
          </w:tcPr>
          <w:p w:rsidR="001A1AEA" w:rsidRPr="001A1AEA" w:rsidRDefault="000A45CC" w:rsidP="00D1606D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656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Crowd Counting</w:t>
            </w:r>
          </w:p>
        </w:tc>
        <w:tc>
          <w:tcPr>
            <w:tcW w:w="2809" w:type="dxa"/>
          </w:tcPr>
          <w:p w:rsidR="00C00117" w:rsidRPr="00C00117" w:rsidRDefault="000A45CC" w:rsidP="00D1606D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0795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Balloon Decorating</w:t>
            </w:r>
            <w:r w:rsidR="00C00117">
              <w:rPr>
                <w:rFonts w:ascii="Calibri" w:hAnsi="Calibri" w:cs="Calibri"/>
                <w:sz w:val="22"/>
              </w:rPr>
              <w:t xml:space="preserve"> (AM)</w:t>
            </w:r>
          </w:p>
        </w:tc>
        <w:tc>
          <w:tcPr>
            <w:tcW w:w="2291" w:type="dxa"/>
          </w:tcPr>
          <w:p w:rsidR="00D1606D" w:rsidRDefault="000A45CC" w:rsidP="00CE0FC1">
            <w:sdt>
              <w:sdtPr>
                <w:rPr>
                  <w:rFonts w:ascii="Calibri" w:hAnsi="Calibri" w:cs="Calibri"/>
                  <w:sz w:val="22"/>
                </w:rPr>
                <w:id w:val="-14503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CE0FC1">
              <w:rPr>
                <w:rFonts w:ascii="Calibri" w:hAnsi="Calibri" w:cs="Calibri"/>
                <w:sz w:val="22"/>
              </w:rPr>
              <w:t>Vendor</w:t>
            </w:r>
            <w:r w:rsidR="00622D8B">
              <w:rPr>
                <w:rFonts w:ascii="Calibri" w:hAnsi="Calibri" w:cs="Calibri"/>
                <w:sz w:val="22"/>
              </w:rPr>
              <w:t xml:space="preserve"> Support</w:t>
            </w:r>
          </w:p>
        </w:tc>
        <w:tc>
          <w:tcPr>
            <w:tcW w:w="3238" w:type="dxa"/>
          </w:tcPr>
          <w:p w:rsidR="001A1AEA" w:rsidRPr="001A1AEA" w:rsidRDefault="000A45CC" w:rsidP="00622D8B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8858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Festival Info &amp; Surveys</w:t>
            </w:r>
          </w:p>
        </w:tc>
      </w:tr>
    </w:tbl>
    <w:p w:rsidR="00AE1F63" w:rsidRDefault="00AE1F63" w:rsidP="00B31476">
      <w:pPr>
        <w:pBdr>
          <w:bottom w:val="single" w:sz="6" w:space="0" w:color="auto"/>
        </w:pBd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5363"/>
        <w:gridCol w:w="5375"/>
      </w:tblGrid>
      <w:tr w:rsidR="00AE1F63" w:rsidTr="00B62998">
        <w:trPr>
          <w:trHeight w:val="254"/>
        </w:trPr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AE1F63" w:rsidRPr="00AE1F63" w:rsidRDefault="00FC5F43" w:rsidP="00F34F46">
            <w:pPr>
              <w:pStyle w:val="Form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What shifts are you available for</w:t>
            </w:r>
            <w:r w:rsidR="00D1606D" w:rsidRPr="00AE1F63">
              <w:rPr>
                <w:rFonts w:ascii="Calibri" w:hAnsi="Calibri" w:cs="Calibri"/>
                <w:b/>
                <w:sz w:val="22"/>
              </w:rPr>
              <w:t>?</w:t>
            </w:r>
            <w:r w:rsidR="000A45CC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A45CC" w:rsidRPr="000A45CC"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  <w:t xml:space="preserve">Select </w:t>
            </w:r>
            <w:r w:rsidR="000A45CC" w:rsidRPr="000A45CC"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  <w:t>all</w:t>
            </w:r>
            <w:r w:rsidR="000A45CC" w:rsidRPr="000A45CC"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  <w:t xml:space="preserve"> that apply</w:t>
            </w:r>
            <w:r w:rsidR="000A45CC" w:rsidRPr="000A45CC"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AE1F63" w:rsidRPr="00AE1F63" w:rsidRDefault="003D21CF" w:rsidP="00F34F46">
            <w:pPr>
              <w:spacing w:after="0"/>
              <w:ind w:left="317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What is your preferred start time</w:t>
            </w:r>
            <w:r w:rsidR="003F047F">
              <w:rPr>
                <w:rFonts w:ascii="Calibri" w:hAnsi="Calibri" w:cs="Calibri"/>
                <w:b/>
                <w:sz w:val="22"/>
              </w:rPr>
              <w:t>?</w:t>
            </w:r>
            <w:r w:rsidR="005A424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5A4247">
              <w:rPr>
                <w:rFonts w:ascii="Calibri" w:hAnsi="Calibri" w:cs="Calibri"/>
                <w:color w:val="7F7F7F" w:themeColor="text1" w:themeTint="80"/>
              </w:rPr>
              <w:t xml:space="preserve">Select </w:t>
            </w:r>
            <w:bookmarkStart w:id="0" w:name="_GoBack"/>
            <w:bookmarkEnd w:id="0"/>
            <w:r w:rsidR="00FC5F43">
              <w:rPr>
                <w:rFonts w:ascii="Calibri" w:hAnsi="Calibri" w:cs="Calibri"/>
                <w:b/>
                <w:color w:val="7F7F7F" w:themeColor="text1" w:themeTint="80"/>
              </w:rPr>
              <w:t>all</w:t>
            </w:r>
            <w:r w:rsidR="005A4247">
              <w:rPr>
                <w:rFonts w:ascii="Calibri" w:hAnsi="Calibri" w:cs="Calibri"/>
                <w:color w:val="7F7F7F" w:themeColor="text1" w:themeTint="80"/>
              </w:rPr>
              <w:t xml:space="preserve"> that apply. </w:t>
            </w:r>
          </w:p>
        </w:tc>
      </w:tr>
      <w:tr w:rsidR="00F34F46" w:rsidTr="00B62998">
        <w:trPr>
          <w:trHeight w:val="221"/>
        </w:trPr>
        <w:tc>
          <w:tcPr>
            <w:tcW w:w="5363" w:type="dxa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F34F46" w:rsidRPr="00AE1F63" w:rsidRDefault="000A45CC" w:rsidP="005C3EDD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786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D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C3EDD">
              <w:rPr>
                <w:rFonts w:ascii="Calibri" w:hAnsi="Calibri" w:cs="Calibri"/>
                <w:sz w:val="22"/>
              </w:rPr>
              <w:t xml:space="preserve"> </w:t>
            </w:r>
            <w:r w:rsidR="00F34F46" w:rsidRPr="00AE1F63">
              <w:rPr>
                <w:rFonts w:ascii="Calibri" w:hAnsi="Calibri" w:cs="Calibri"/>
                <w:sz w:val="22"/>
              </w:rPr>
              <w:t>3</w:t>
            </w:r>
            <w:r w:rsidR="005C3EDD">
              <w:rPr>
                <w:rFonts w:ascii="Calibri" w:hAnsi="Calibri" w:cs="Calibri"/>
                <w:sz w:val="22"/>
              </w:rPr>
              <w:t xml:space="preserve"> - 4</w:t>
            </w:r>
            <w:r w:rsidR="00F34F46" w:rsidRPr="00AE1F63">
              <w:rPr>
                <w:rFonts w:ascii="Calibri" w:hAnsi="Calibri" w:cs="Calibri"/>
                <w:sz w:val="22"/>
              </w:rPr>
              <w:t xml:space="preserve"> hour shift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(you get a free t-shirt!)</w:t>
            </w: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Default="000A45CC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0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3D21CF">
              <w:rPr>
                <w:rFonts w:ascii="Calibri" w:hAnsi="Calibri" w:cs="Calibri"/>
                <w:sz w:val="22"/>
              </w:rPr>
              <w:t xml:space="preserve"> Early Morning </w:t>
            </w:r>
          </w:p>
          <w:p w:rsidR="003D21CF" w:rsidRPr="00AE1F63" w:rsidRDefault="003D21CF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365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AE1F6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Morning</w:t>
            </w:r>
          </w:p>
        </w:tc>
      </w:tr>
      <w:tr w:rsidR="00F34F46" w:rsidTr="00B62998">
        <w:trPr>
          <w:trHeight w:val="221"/>
        </w:trPr>
        <w:tc>
          <w:tcPr>
            <w:tcW w:w="5363" w:type="dxa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1326F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0A45CC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582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3D21CF">
              <w:rPr>
                <w:rFonts w:ascii="Calibri" w:hAnsi="Calibri" w:cs="Calibri"/>
                <w:sz w:val="22"/>
              </w:rPr>
              <w:t xml:space="preserve"> Afternoon </w:t>
            </w:r>
          </w:p>
        </w:tc>
      </w:tr>
      <w:tr w:rsidR="00F34F46" w:rsidTr="00B62998">
        <w:trPr>
          <w:trHeight w:val="221"/>
        </w:trPr>
        <w:tc>
          <w:tcPr>
            <w:tcW w:w="5363" w:type="dxa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F34F46" w:rsidRPr="00AE1F63" w:rsidRDefault="000A45CC" w:rsidP="001326F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641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D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5C3EDD">
              <w:rPr>
                <w:rFonts w:ascii="Calibri" w:hAnsi="Calibri" w:cs="Calibri"/>
                <w:sz w:val="22"/>
              </w:rPr>
              <w:t>5 - 7</w:t>
            </w:r>
            <w:r w:rsidR="00F34F46">
              <w:rPr>
                <w:rFonts w:ascii="Calibri" w:hAnsi="Calibri" w:cs="Calibri"/>
                <w:sz w:val="22"/>
              </w:rPr>
              <w:t xml:space="preserve"> hour shift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 xml:space="preserve">(you get a free t-shirt + </w:t>
            </w:r>
            <w:r w:rsidR="00A02911">
              <w:rPr>
                <w:rFonts w:ascii="Calibri" w:hAnsi="Calibri" w:cs="Calibri"/>
                <w:color w:val="7F7F7F" w:themeColor="text1" w:themeTint="80"/>
                <w:sz w:val="18"/>
              </w:rPr>
              <w:t>Pizza</w:t>
            </w:r>
            <w:r w:rsidR="003D21CF">
              <w:rPr>
                <w:rFonts w:ascii="Calibri" w:hAnsi="Calibri" w:cs="Calibri"/>
                <w:color w:val="7F7F7F" w:themeColor="text1" w:themeTint="80"/>
                <w:sz w:val="18"/>
              </w:rPr>
              <w:t>/Momos/Samosas</w:t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!)</w:t>
            </w: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Default="000A45CC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637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3D21CF">
              <w:rPr>
                <w:rFonts w:ascii="Calibri" w:hAnsi="Calibri" w:cs="Calibri"/>
                <w:sz w:val="22"/>
              </w:rPr>
              <w:t xml:space="preserve"> Evening </w:t>
            </w:r>
          </w:p>
          <w:p w:rsidR="003D21CF" w:rsidRPr="00AE1F63" w:rsidRDefault="003D21CF" w:rsidP="003D21CF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503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AE1F6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No preference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34F46" w:rsidTr="00B62998">
        <w:trPr>
          <w:trHeight w:val="221"/>
        </w:trPr>
        <w:tc>
          <w:tcPr>
            <w:tcW w:w="5363" w:type="dxa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1326F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3456A1" w:rsidRPr="00AE1F63" w:rsidRDefault="003456A1" w:rsidP="00EA1A0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F34F46" w:rsidTr="00B62998">
        <w:trPr>
          <w:trHeight w:val="184"/>
        </w:trPr>
        <w:tc>
          <w:tcPr>
            <w:tcW w:w="5363" w:type="dxa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5C3EDD" w:rsidRDefault="000A45CC" w:rsidP="001326F0">
            <w:pPr>
              <w:spacing w:after="0" w:line="240" w:lineRule="auto"/>
              <w:rPr>
                <w:rFonts w:ascii="Calibri" w:hAnsi="Calibri" w:cs="Calibri"/>
                <w:color w:val="7F7F7F" w:themeColor="text1" w:themeTint="80"/>
                <w:sz w:val="18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008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 w:rsidRPr="00AE1F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5C3EDD">
              <w:rPr>
                <w:rFonts w:ascii="Calibri" w:hAnsi="Calibri" w:cs="Calibri"/>
                <w:sz w:val="22"/>
              </w:rPr>
              <w:t xml:space="preserve"> 8+ hour shift</w:t>
            </w:r>
            <w:r w:rsidR="00F34F46">
              <w:rPr>
                <w:rFonts w:ascii="Calibri" w:hAnsi="Calibri" w:cs="Calibri"/>
                <w:sz w:val="22"/>
              </w:rPr>
              <w:t xml:space="preserve"> – You’re a Volunteer Superstar!</w:t>
            </w:r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 xml:space="preserve">(you get a free t-shirt + </w:t>
            </w:r>
            <w:r w:rsidR="00A02911">
              <w:rPr>
                <w:rFonts w:ascii="Calibri" w:hAnsi="Calibri" w:cs="Calibri"/>
                <w:color w:val="7F7F7F" w:themeColor="text1" w:themeTint="80"/>
                <w:sz w:val="18"/>
              </w:rPr>
              <w:t>Pizza</w:t>
            </w:r>
            <w:r w:rsidR="003D21CF">
              <w:rPr>
                <w:rFonts w:ascii="Calibri" w:hAnsi="Calibri" w:cs="Calibri"/>
                <w:color w:val="7F7F7F" w:themeColor="text1" w:themeTint="80"/>
                <w:sz w:val="18"/>
              </w:rPr>
              <w:t>/Momos/Samosas</w:t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!)</w:t>
            </w:r>
          </w:p>
          <w:p w:rsidR="003456A1" w:rsidRDefault="003456A1" w:rsidP="001326F0">
            <w:pPr>
              <w:spacing w:after="0" w:line="240" w:lineRule="auto"/>
              <w:rPr>
                <w:rFonts w:ascii="Calibri" w:hAnsi="Calibri" w:cs="Calibri"/>
                <w:color w:val="7F7F7F" w:themeColor="text1" w:themeTint="80"/>
                <w:sz w:val="18"/>
              </w:rPr>
            </w:pPr>
          </w:p>
          <w:p w:rsidR="005C3EDD" w:rsidRPr="00AE1F63" w:rsidRDefault="005C3EDD" w:rsidP="001326F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326F0">
              <w:rPr>
                <w:rFonts w:ascii="Calibri" w:hAnsi="Calibri" w:cs="Calibri"/>
                <w:b/>
              </w:rPr>
              <w:t>Please note that some volunteer assignments</w:t>
            </w:r>
            <w:r w:rsidR="00FC5F43">
              <w:rPr>
                <w:rFonts w:ascii="Calibri" w:hAnsi="Calibri" w:cs="Calibri"/>
                <w:b/>
              </w:rPr>
              <w:t xml:space="preserve"> may</w:t>
            </w:r>
            <w:r w:rsidRPr="001326F0">
              <w:rPr>
                <w:rFonts w:ascii="Calibri" w:hAnsi="Calibri" w:cs="Calibri"/>
                <w:b/>
              </w:rPr>
              <w:t xml:space="preserve"> require </w:t>
            </w:r>
            <w:r w:rsidR="00FC5F43">
              <w:rPr>
                <w:rFonts w:ascii="Calibri" w:hAnsi="Calibri" w:cs="Calibri"/>
                <w:b/>
              </w:rPr>
              <w:t>repeatedly lifting</w:t>
            </w:r>
            <w:r w:rsidRPr="001326F0">
              <w:rPr>
                <w:rFonts w:ascii="Calibri" w:hAnsi="Calibri" w:cs="Calibri"/>
                <w:b/>
              </w:rPr>
              <w:t xml:space="preserve"> heavy equipment (up to 40 lbs.) P</w:t>
            </w:r>
            <w:r>
              <w:rPr>
                <w:rFonts w:ascii="Calibri" w:hAnsi="Calibri" w:cs="Calibri"/>
                <w:b/>
              </w:rPr>
              <w:t xml:space="preserve">lease indicate whether </w:t>
            </w:r>
            <w:r w:rsidR="00FC5F43">
              <w:rPr>
                <w:rFonts w:ascii="Calibri" w:hAnsi="Calibri" w:cs="Calibri"/>
                <w:b/>
              </w:rPr>
              <w:t xml:space="preserve">or not </w:t>
            </w:r>
            <w:r>
              <w:rPr>
                <w:rFonts w:ascii="Calibri" w:hAnsi="Calibri" w:cs="Calibri"/>
                <w:b/>
              </w:rPr>
              <w:t xml:space="preserve">you would be comfortable in one of these roles.  </w:t>
            </w:r>
            <w:sdt>
              <w:sdtPr>
                <w:rPr>
                  <w:rFonts w:ascii="Calibri" w:hAnsi="Calibri" w:cs="Calibri"/>
                  <w:sz w:val="22"/>
                </w:rPr>
                <w:id w:val="-107636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AE1F6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Yes </w:t>
            </w:r>
            <w:sdt>
              <w:sdtPr>
                <w:rPr>
                  <w:rFonts w:ascii="Calibri" w:hAnsi="Calibri" w:cs="Calibri"/>
                  <w:sz w:val="22"/>
                </w:rPr>
                <w:id w:val="14828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AE1F6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No</w:t>
            </w: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5C3EDD" w:rsidRDefault="005C3EDD" w:rsidP="005C3EDD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there are any scheduling conflicts or notes we should be aware of, please indicate them in the box below. </w:t>
            </w:r>
          </w:p>
          <w:tbl>
            <w:tblPr>
              <w:tblStyle w:val="TableGrid"/>
              <w:tblW w:w="5139" w:type="dxa"/>
              <w:tblInd w:w="8" w:type="dxa"/>
              <w:tblLook w:val="04A0" w:firstRow="1" w:lastRow="0" w:firstColumn="1" w:lastColumn="0" w:noHBand="0" w:noVBand="1"/>
            </w:tblPr>
            <w:tblGrid>
              <w:gridCol w:w="5139"/>
            </w:tblGrid>
            <w:tr w:rsidR="003456A1" w:rsidTr="00B62998">
              <w:trPr>
                <w:trHeight w:val="672"/>
              </w:trPr>
              <w:tc>
                <w:tcPr>
                  <w:tcW w:w="5139" w:type="dxa"/>
                </w:tcPr>
                <w:p w:rsidR="003456A1" w:rsidRDefault="003456A1" w:rsidP="005C3EDD">
                  <w:pPr>
                    <w:spacing w:after="0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5C3EDD" w:rsidRPr="005C3EDD" w:rsidRDefault="005C3EDD" w:rsidP="005C3EDD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F34F46" w:rsidTr="00B62998">
        <w:trPr>
          <w:trHeight w:val="37"/>
        </w:trPr>
        <w:tc>
          <w:tcPr>
            <w:tcW w:w="5363" w:type="dxa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F34F46" w:rsidP="005C3ED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F34F46" w:rsidTr="00B62998">
        <w:trPr>
          <w:trHeight w:val="70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F34F46" w:rsidRPr="00AE1F63" w:rsidRDefault="00F34F46" w:rsidP="00F34F46">
            <w:pPr>
              <w:spacing w:after="0"/>
              <w:rPr>
                <w:rFonts w:ascii="Segoe UI Symbol" w:eastAsia="MS Gothic" w:hAnsi="Segoe UI Symbol" w:cs="Segoe UI Symbol"/>
                <w:sz w:val="22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F46" w:rsidRPr="00AE1F63" w:rsidRDefault="00F34F46" w:rsidP="003456A1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:rsidR="00A70A01" w:rsidRDefault="00A70A01" w:rsidP="002744B3"/>
    <w:sectPr w:rsidR="00A70A01" w:rsidSect="00870F50">
      <w:footerReference w:type="default" r:id="rId11"/>
      <w:pgSz w:w="12240" w:h="15840"/>
      <w:pgMar w:top="709" w:right="1041" w:bottom="709" w:left="993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CF" w:rsidRDefault="00B175CF" w:rsidP="00923D22">
      <w:pPr>
        <w:spacing w:after="0" w:line="240" w:lineRule="auto"/>
      </w:pPr>
      <w:r>
        <w:separator/>
      </w:r>
    </w:p>
  </w:endnote>
  <w:endnote w:type="continuationSeparator" w:id="0">
    <w:p w:rsidR="00B175CF" w:rsidRDefault="00B175CF" w:rsidP="0092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22" w:rsidRPr="00260579" w:rsidRDefault="00923D22" w:rsidP="00923D22">
    <w:pPr>
      <w:pStyle w:val="Heading3"/>
      <w:jc w:val="center"/>
      <w:rPr>
        <w:rFonts w:ascii="Calibri" w:hAnsi="Calibri" w:cs="Calibri"/>
        <w:b/>
        <w:color w:val="007272"/>
        <w:sz w:val="20"/>
      </w:rPr>
    </w:pPr>
    <w:r w:rsidRPr="00260579">
      <w:rPr>
        <w:rFonts w:ascii="Calibri" w:hAnsi="Calibri" w:cs="Calibri"/>
        <w:b/>
        <w:color w:val="007272"/>
        <w:sz w:val="20"/>
      </w:rPr>
      <w:t>OUR POLICY</w:t>
    </w:r>
  </w:p>
  <w:p w:rsidR="00923D22" w:rsidRPr="00260579" w:rsidRDefault="00923D22" w:rsidP="00923D22">
    <w:pPr>
      <w:pStyle w:val="Heading3"/>
      <w:jc w:val="center"/>
      <w:rPr>
        <w:rFonts w:ascii="Calibri" w:hAnsi="Calibri" w:cs="Calibri"/>
        <w:color w:val="auto"/>
        <w:sz w:val="20"/>
      </w:rPr>
    </w:pPr>
    <w:r w:rsidRPr="00260579">
      <w:rPr>
        <w:rFonts w:ascii="Calibri" w:hAnsi="Calibri" w:cs="Calibri"/>
        <w:color w:val="auto"/>
        <w:sz w:val="20"/>
      </w:rPr>
      <w:t>It is the policy of this organization to provide equal opport</w:t>
    </w:r>
    <w:r w:rsidR="00501327" w:rsidRPr="00260579">
      <w:rPr>
        <w:rFonts w:ascii="Calibri" w:hAnsi="Calibri" w:cs="Calibri"/>
        <w:color w:val="auto"/>
        <w:sz w:val="20"/>
      </w:rPr>
      <w:t>unities without regard to race</w:t>
    </w:r>
    <w:r w:rsidRPr="00260579">
      <w:rPr>
        <w:rFonts w:ascii="Calibri" w:hAnsi="Calibri" w:cs="Calibri"/>
        <w:color w:val="auto"/>
        <w:sz w:val="20"/>
      </w:rPr>
      <w:t xml:space="preserve">, religion, </w:t>
    </w:r>
    <w:r w:rsidR="00501327" w:rsidRPr="00260579">
      <w:rPr>
        <w:rFonts w:ascii="Calibri" w:hAnsi="Calibri" w:cs="Calibri"/>
        <w:color w:val="auto"/>
        <w:sz w:val="20"/>
      </w:rPr>
      <w:t>ethnicity or nationality</w:t>
    </w:r>
    <w:r w:rsidRPr="00260579">
      <w:rPr>
        <w:rFonts w:ascii="Calibri" w:hAnsi="Calibri" w:cs="Calibri"/>
        <w:color w:val="auto"/>
        <w:sz w:val="20"/>
      </w:rPr>
      <w:t xml:space="preserve">, </w:t>
    </w:r>
    <w:r w:rsidR="00501327" w:rsidRPr="00260579">
      <w:rPr>
        <w:rFonts w:ascii="Calibri" w:hAnsi="Calibri" w:cs="Calibri"/>
        <w:color w:val="auto"/>
        <w:sz w:val="20"/>
      </w:rPr>
      <w:t>gender, sexual preference, or age, and to accommodate people with physical and/or mental disabilities.</w:t>
    </w:r>
  </w:p>
  <w:p w:rsidR="00923D22" w:rsidRDefault="00923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CF" w:rsidRDefault="00B175CF" w:rsidP="00923D22">
      <w:pPr>
        <w:spacing w:after="0" w:line="240" w:lineRule="auto"/>
      </w:pPr>
      <w:r>
        <w:separator/>
      </w:r>
    </w:p>
  </w:footnote>
  <w:footnote w:type="continuationSeparator" w:id="0">
    <w:p w:rsidR="00B175CF" w:rsidRDefault="00B175CF" w:rsidP="0092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C93"/>
    <w:multiLevelType w:val="hybridMultilevel"/>
    <w:tmpl w:val="C1E06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028"/>
    <w:multiLevelType w:val="hybridMultilevel"/>
    <w:tmpl w:val="712E4DE0"/>
    <w:lvl w:ilvl="0" w:tplc="F9E2F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B31"/>
    <w:multiLevelType w:val="hybridMultilevel"/>
    <w:tmpl w:val="F1888132"/>
    <w:lvl w:ilvl="0" w:tplc="3D5C74D8">
      <w:start w:val="20"/>
      <w:numFmt w:val="bullet"/>
      <w:lvlText w:val=""/>
      <w:lvlJc w:val="left"/>
      <w:pPr>
        <w:ind w:left="399" w:hanging="360"/>
      </w:pPr>
      <w:rPr>
        <w:rFonts w:ascii="Symbol" w:eastAsiaTheme="minorEastAsia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2"/>
    <w:rsid w:val="00014E50"/>
    <w:rsid w:val="0002777D"/>
    <w:rsid w:val="000856F7"/>
    <w:rsid w:val="000A45CC"/>
    <w:rsid w:val="000D5DFB"/>
    <w:rsid w:val="001326F0"/>
    <w:rsid w:val="00160C22"/>
    <w:rsid w:val="00161455"/>
    <w:rsid w:val="00165F98"/>
    <w:rsid w:val="001874C3"/>
    <w:rsid w:val="001A1AEA"/>
    <w:rsid w:val="001C200E"/>
    <w:rsid w:val="002225BD"/>
    <w:rsid w:val="00260579"/>
    <w:rsid w:val="002744B3"/>
    <w:rsid w:val="00312F17"/>
    <w:rsid w:val="00332775"/>
    <w:rsid w:val="00344C80"/>
    <w:rsid w:val="003456A1"/>
    <w:rsid w:val="003624CC"/>
    <w:rsid w:val="003700A6"/>
    <w:rsid w:val="00382F3E"/>
    <w:rsid w:val="003843A5"/>
    <w:rsid w:val="0039017E"/>
    <w:rsid w:val="00394255"/>
    <w:rsid w:val="003D21CF"/>
    <w:rsid w:val="003F047F"/>
    <w:rsid w:val="003F462D"/>
    <w:rsid w:val="00461DE1"/>
    <w:rsid w:val="004A0A03"/>
    <w:rsid w:val="004D1554"/>
    <w:rsid w:val="00501327"/>
    <w:rsid w:val="00560D8C"/>
    <w:rsid w:val="005A4247"/>
    <w:rsid w:val="005A453D"/>
    <w:rsid w:val="005B5482"/>
    <w:rsid w:val="005C3EDD"/>
    <w:rsid w:val="00622D8B"/>
    <w:rsid w:val="0062494E"/>
    <w:rsid w:val="00654611"/>
    <w:rsid w:val="006B3B68"/>
    <w:rsid w:val="006E09E8"/>
    <w:rsid w:val="00707221"/>
    <w:rsid w:val="007175E7"/>
    <w:rsid w:val="00734FCF"/>
    <w:rsid w:val="007C0AED"/>
    <w:rsid w:val="007D188E"/>
    <w:rsid w:val="00855A6B"/>
    <w:rsid w:val="00870696"/>
    <w:rsid w:val="00870F50"/>
    <w:rsid w:val="008928DF"/>
    <w:rsid w:val="008D0133"/>
    <w:rsid w:val="008E1ACC"/>
    <w:rsid w:val="00904DD9"/>
    <w:rsid w:val="00923D22"/>
    <w:rsid w:val="00930D58"/>
    <w:rsid w:val="0097298E"/>
    <w:rsid w:val="00991892"/>
    <w:rsid w:val="00993B1C"/>
    <w:rsid w:val="009B4F84"/>
    <w:rsid w:val="009E3EEB"/>
    <w:rsid w:val="00A01B1C"/>
    <w:rsid w:val="00A02911"/>
    <w:rsid w:val="00A70A01"/>
    <w:rsid w:val="00AD2861"/>
    <w:rsid w:val="00AE1F63"/>
    <w:rsid w:val="00B175CF"/>
    <w:rsid w:val="00B31476"/>
    <w:rsid w:val="00B62998"/>
    <w:rsid w:val="00B6461F"/>
    <w:rsid w:val="00B935CD"/>
    <w:rsid w:val="00BB7D5D"/>
    <w:rsid w:val="00C00117"/>
    <w:rsid w:val="00C06138"/>
    <w:rsid w:val="00C14A8A"/>
    <w:rsid w:val="00CB113A"/>
    <w:rsid w:val="00CC74F8"/>
    <w:rsid w:val="00CE0FC1"/>
    <w:rsid w:val="00D1606D"/>
    <w:rsid w:val="00D879E2"/>
    <w:rsid w:val="00DB3883"/>
    <w:rsid w:val="00DE0B33"/>
    <w:rsid w:val="00DF13BA"/>
    <w:rsid w:val="00E37B9C"/>
    <w:rsid w:val="00EA1A04"/>
    <w:rsid w:val="00F27A33"/>
    <w:rsid w:val="00F34F46"/>
    <w:rsid w:val="00F63391"/>
    <w:rsid w:val="00FC5F43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B307879-317D-4AE4-8C45-9F7F408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82"/>
  </w:style>
  <w:style w:type="paragraph" w:styleId="Heading1">
    <w:name w:val="heading 1"/>
    <w:basedOn w:val="Normal"/>
    <w:next w:val="Normal"/>
    <w:link w:val="Heading1Char"/>
    <w:uiPriority w:val="9"/>
    <w:qFormat/>
    <w:rsid w:val="005B54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5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79"/>
    <w:pPr>
      <w:keepNext/>
      <w:keepLines/>
      <w:shd w:val="clear" w:color="auto" w:fill="499593"/>
      <w:spacing w:before="80" w:after="240" w:line="240" w:lineRule="auto"/>
      <w:jc w:val="center"/>
      <w:outlineLvl w:val="1"/>
    </w:pPr>
    <w:rPr>
      <w:rFonts w:ascii="Calibri" w:eastAsia="Times New Roman" w:hAnsi="Calibri" w:cs="Calibri"/>
      <w:b/>
      <w:color w:val="FFFFFF" w:themeColor="background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4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4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4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4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3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4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B54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5B5482"/>
    <w:rPr>
      <w:rFonts w:asciiTheme="majorHAnsi" w:eastAsiaTheme="majorEastAsia" w:hAnsiTheme="majorHAnsi" w:cstheme="majorBidi"/>
      <w:color w:val="00555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579"/>
    <w:rPr>
      <w:rFonts w:ascii="Calibri" w:eastAsia="Times New Roman" w:hAnsi="Calibri" w:cs="Calibri"/>
      <w:b/>
      <w:color w:val="FFFFFF" w:themeColor="background1"/>
      <w:sz w:val="24"/>
      <w:szCs w:val="28"/>
      <w:shd w:val="clear" w:color="auto" w:fill="49959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48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48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4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482"/>
    <w:rPr>
      <w:rFonts w:asciiTheme="majorHAnsi" w:eastAsiaTheme="majorEastAsia" w:hAnsiTheme="majorHAnsi" w:cstheme="majorBidi"/>
      <w:i/>
      <w:iCs/>
      <w:color w:val="00393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48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48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48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54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27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482"/>
    <w:rPr>
      <w:rFonts w:asciiTheme="majorHAnsi" w:eastAsiaTheme="majorEastAsia" w:hAnsiTheme="majorHAnsi" w:cstheme="majorBidi"/>
      <w:color w:val="00727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4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54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5482"/>
    <w:rPr>
      <w:b/>
      <w:bCs/>
    </w:rPr>
  </w:style>
  <w:style w:type="character" w:styleId="Emphasis">
    <w:name w:val="Emphasis"/>
    <w:basedOn w:val="DefaultParagraphFont"/>
    <w:uiPriority w:val="20"/>
    <w:qFormat/>
    <w:rsid w:val="005B5482"/>
    <w:rPr>
      <w:i/>
      <w:iCs/>
    </w:rPr>
  </w:style>
  <w:style w:type="paragraph" w:styleId="NoSpacing">
    <w:name w:val="No Spacing"/>
    <w:uiPriority w:val="1"/>
    <w:qFormat/>
    <w:rsid w:val="005B54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548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4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482"/>
    <w:pPr>
      <w:pBdr>
        <w:left w:val="single" w:sz="18" w:space="12" w:color="00727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27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482"/>
    <w:rPr>
      <w:rFonts w:asciiTheme="majorHAnsi" w:eastAsiaTheme="majorEastAsia" w:hAnsiTheme="majorHAnsi" w:cstheme="majorBidi"/>
      <w:color w:val="00727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54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54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54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54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54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48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700A6"/>
    <w:rPr>
      <w:color w:val="808080"/>
    </w:rPr>
  </w:style>
  <w:style w:type="paragraph" w:customStyle="1" w:styleId="Form1">
    <w:name w:val="Form 1"/>
    <w:basedOn w:val="Normal"/>
    <w:qFormat/>
    <w:rsid w:val="002225BD"/>
    <w:pPr>
      <w:spacing w:after="0"/>
      <w:jc w:val="right"/>
    </w:pPr>
    <w:rPr>
      <w:rFonts w:asciiTheme="majorHAnsi" w:hAnsiTheme="majorHAnsi" w:cstheme="majorHAnsi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225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22"/>
  </w:style>
  <w:style w:type="paragraph" w:styleId="Footer">
    <w:name w:val="footer"/>
    <w:basedOn w:val="Normal"/>
    <w:link w:val="FooterChar"/>
    <w:uiPriority w:val="99"/>
    <w:unhideWhenUsed/>
    <w:rsid w:val="009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22"/>
  </w:style>
  <w:style w:type="paragraph" w:styleId="ListParagraph">
    <w:name w:val="List Paragraph"/>
    <w:basedOn w:val="Normal"/>
    <w:uiPriority w:val="34"/>
    <w:qFormat/>
    <w:rsid w:val="0062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arkdalevillageb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dale\AppData\Roaming\Microsoft\Templates\Volunteer%20application.dotx" TargetMode="External"/></Relationships>
</file>

<file path=word/theme/theme1.xml><?xml version="1.0" encoding="utf-8"?>
<a:theme xmlns:a="http://schemas.openxmlformats.org/drawingml/2006/main" name="Berlin">
  <a:themeElements>
    <a:clrScheme name="PVBIA Mai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72"/>
      </a:accent1>
      <a:accent2>
        <a:srgbClr val="8C004C"/>
      </a:accent2>
      <a:accent3>
        <a:srgbClr val="BAD800"/>
      </a:accent3>
      <a:accent4>
        <a:srgbClr val="2F323A"/>
      </a:accent4>
      <a:accent5>
        <a:srgbClr val="D0CCD0"/>
      </a:accent5>
      <a:accent6>
        <a:srgbClr val="FF9900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161</TotalTime>
  <Pages>2</Pages>
  <Words>328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Parkdale Village-BIA</dc:creator>
  <cp:keywords/>
  <cp:lastModifiedBy>Parkdale Village BIA</cp:lastModifiedBy>
  <cp:revision>7</cp:revision>
  <cp:lastPrinted>2019-02-14T17:50:00Z</cp:lastPrinted>
  <dcterms:created xsi:type="dcterms:W3CDTF">2018-12-28T19:24:00Z</dcterms:created>
  <dcterms:modified xsi:type="dcterms:W3CDTF">2019-02-14T19:40:00Z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