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70" w:type="pct"/>
        <w:tblInd w:w="-142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5B5482" w:rsidRPr="002225BD" w:rsidTr="002225BD">
        <w:tc>
          <w:tcPr>
            <w:tcW w:w="10348" w:type="dxa"/>
            <w:tcBorders>
              <w:bottom w:val="nil"/>
            </w:tcBorders>
          </w:tcPr>
          <w:p w:rsidR="005B5482" w:rsidRPr="00344C80" w:rsidRDefault="005B5482" w:rsidP="002225BD">
            <w:pPr>
              <w:pStyle w:val="Heading1"/>
              <w:spacing w:before="0"/>
              <w:jc w:val="center"/>
              <w:outlineLvl w:val="0"/>
              <w:rPr>
                <w:rFonts w:ascii="Calibri" w:hAnsi="Calibri" w:cs="Calibri"/>
                <w:b/>
                <w:color w:val="8C004C"/>
              </w:rPr>
            </w:pPr>
            <w:r w:rsidRPr="00344C80">
              <w:rPr>
                <w:rFonts w:ascii="Calibri" w:hAnsi="Calibri" w:cs="Calibri"/>
                <w:b/>
                <w:color w:val="8C004C"/>
              </w:rPr>
              <w:t xml:space="preserve">CALL FOR </w:t>
            </w:r>
            <w:r w:rsidR="00991892">
              <w:rPr>
                <w:b/>
                <w:color w:val="8C004C"/>
              </w:rPr>
              <w:t>VOLUNTEERS</w:t>
            </w:r>
          </w:p>
          <w:p w:rsidR="005B5482" w:rsidRPr="007175E7" w:rsidRDefault="00A70A01" w:rsidP="002225BD">
            <w:pPr>
              <w:jc w:val="center"/>
              <w:rPr>
                <w:rFonts w:ascii="Calibri" w:hAnsi="Calibri" w:cs="Calibri"/>
                <w:color w:val="8C004C"/>
                <w:sz w:val="30"/>
                <w:szCs w:val="30"/>
              </w:rPr>
            </w:pPr>
            <w:r w:rsidRPr="0062494E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6086475</wp:posOffset>
                  </wp:positionH>
                  <wp:positionV relativeFrom="paragraph">
                    <wp:posOffset>-241935</wp:posOffset>
                  </wp:positionV>
                  <wp:extent cx="257175" cy="44196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erformer icon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57175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494E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-318135</wp:posOffset>
                  </wp:positionV>
                  <wp:extent cx="466090" cy="51816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nt Icon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5482" w:rsidRPr="007175E7">
              <w:rPr>
                <w:rFonts w:ascii="Calibri" w:hAnsi="Calibri" w:cs="Calibri"/>
                <w:color w:val="8C004C"/>
                <w:sz w:val="30"/>
                <w:szCs w:val="30"/>
              </w:rPr>
              <w:t xml:space="preserve">SPRING INTO PARKDALE SIDEWALK FESTIVAL &amp; </w:t>
            </w:r>
            <w:r w:rsidR="007175E7" w:rsidRPr="007175E7">
              <w:rPr>
                <w:rFonts w:ascii="Calibri" w:hAnsi="Calibri" w:cs="Calibri"/>
                <w:color w:val="8C004C"/>
                <w:sz w:val="30"/>
                <w:szCs w:val="30"/>
              </w:rPr>
              <w:t xml:space="preserve">NIGHT </w:t>
            </w:r>
            <w:r w:rsidR="005B5482" w:rsidRPr="007175E7">
              <w:rPr>
                <w:rFonts w:ascii="Calibri" w:hAnsi="Calibri" w:cs="Calibri"/>
                <w:color w:val="8C004C"/>
                <w:sz w:val="30"/>
                <w:szCs w:val="30"/>
              </w:rPr>
              <w:t>MARKET 2018</w:t>
            </w:r>
          </w:p>
          <w:p w:rsidR="005A4247" w:rsidRPr="005A4247" w:rsidRDefault="005A4247" w:rsidP="00EA1A04">
            <w:pPr>
              <w:spacing w:after="220" w:line="240" w:lineRule="auto"/>
              <w:jc w:val="center"/>
              <w:rPr>
                <w:rFonts w:ascii="Calibri" w:eastAsia="Times New Roman" w:hAnsi="Calibri" w:cs="Calibri"/>
                <w:sz w:val="22"/>
                <w:szCs w:val="23"/>
                <w:lang w:val="en-CA"/>
              </w:rPr>
            </w:pPr>
            <w:r w:rsidRPr="005A4247">
              <w:rPr>
                <w:rFonts w:ascii="Calibri" w:eastAsia="Times New Roman" w:hAnsi="Calibri" w:cs="Calibri"/>
                <w:sz w:val="22"/>
                <w:szCs w:val="23"/>
                <w:lang w:val="en-CA"/>
              </w:rPr>
              <w:t>The Spring into Parkdale Sidewalk Festival and Night Market is a one-day community event celebrating the people, businesses, and organizations of Parkdale Village.</w:t>
            </w:r>
          </w:p>
          <w:p w:rsidR="005A4247" w:rsidRPr="006B3B68" w:rsidRDefault="005A4247" w:rsidP="00B31476">
            <w:pPr>
              <w:spacing w:after="220" w:line="240" w:lineRule="auto"/>
              <w:jc w:val="center"/>
              <w:rPr>
                <w:rFonts w:ascii="Calibri" w:eastAsia="Times New Roman" w:hAnsi="Calibri" w:cs="Calibri"/>
                <w:i/>
                <w:sz w:val="22"/>
                <w:szCs w:val="23"/>
                <w:lang w:val="en-CA"/>
              </w:rPr>
            </w:pPr>
            <w:r w:rsidRPr="006B3B68">
              <w:rPr>
                <w:rFonts w:ascii="Calibri" w:eastAsia="Times New Roman" w:hAnsi="Calibri" w:cs="Calibri"/>
                <w:i/>
                <w:sz w:val="22"/>
                <w:szCs w:val="23"/>
                <w:lang w:val="en-CA"/>
              </w:rPr>
              <w:t>Join in the fun and help make our event a success by joining the volunteer squad!</w:t>
            </w:r>
          </w:p>
          <w:p w:rsidR="002225BD" w:rsidRPr="0062494E" w:rsidRDefault="002225BD" w:rsidP="005A4247">
            <w:pPr>
              <w:pStyle w:val="Heading2"/>
              <w:ind w:left="34" w:right="-107"/>
              <w:outlineLvl w:val="1"/>
            </w:pPr>
            <w:r w:rsidRPr="0062494E">
              <w:t>INSTRUCTIONS</w:t>
            </w:r>
          </w:p>
          <w:p w:rsidR="00991892" w:rsidRPr="007C0AED" w:rsidRDefault="002225BD" w:rsidP="00991892">
            <w:pPr>
              <w:pStyle w:val="ListParagraph"/>
              <w:numPr>
                <w:ilvl w:val="0"/>
                <w:numId w:val="2"/>
              </w:numPr>
              <w:ind w:left="460" w:right="-249"/>
              <w:rPr>
                <w:rStyle w:val="Hyperlink"/>
                <w:rFonts w:asciiTheme="minorHAnsi" w:eastAsia="Times New Roman" w:hAnsiTheme="minorHAnsi" w:cstheme="minorHAnsi"/>
                <w:color w:val="auto"/>
                <w:sz w:val="22"/>
                <w:szCs w:val="22"/>
                <w:u w:val="none"/>
              </w:rPr>
            </w:pPr>
            <w:r w:rsidRPr="007175E7">
              <w:rPr>
                <w:rFonts w:asciiTheme="minorHAnsi" w:eastAsia="Times New Roman" w:hAnsiTheme="minorHAnsi" w:cstheme="minorHAnsi"/>
                <w:sz w:val="22"/>
                <w:szCs w:val="22"/>
              </w:rPr>
              <w:t>Complete the following application and send to:</w:t>
            </w:r>
            <w:r w:rsidRPr="00991892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hyperlink r:id="rId10" w:history="1">
              <w:r w:rsidR="00991892" w:rsidRPr="00991892">
                <w:rPr>
                  <w:rStyle w:val="Hyperlink"/>
                  <w:rFonts w:ascii="Calibri" w:eastAsia="Times New Roman" w:hAnsi="Calibri" w:cs="Calibri"/>
                  <w:sz w:val="22"/>
                  <w:szCs w:val="22"/>
                </w:rPr>
                <w:t>info@parkdalevillagebia.com</w:t>
              </w:r>
            </w:hyperlink>
            <w:r w:rsidR="006E09E8">
              <w:rPr>
                <w:rStyle w:val="Hyperlink"/>
                <w:rFonts w:eastAsia="Times New Roman" w:cstheme="minorHAnsi"/>
                <w:color w:val="8C004C"/>
                <w:sz w:val="22"/>
                <w:szCs w:val="22"/>
              </w:rPr>
              <w:t xml:space="preserve"> </w:t>
            </w:r>
          </w:p>
          <w:p w:rsidR="007C0AED" w:rsidRPr="00991892" w:rsidRDefault="007C0AED" w:rsidP="00991892">
            <w:pPr>
              <w:pStyle w:val="ListParagraph"/>
              <w:numPr>
                <w:ilvl w:val="0"/>
                <w:numId w:val="2"/>
              </w:numPr>
              <w:ind w:left="460" w:right="-249"/>
              <w:rPr>
                <w:rStyle w:val="Hyperlink"/>
                <w:rFonts w:asciiTheme="minorHAnsi" w:eastAsia="Times New Roman" w:hAnsiTheme="minorHAnsi" w:cstheme="minorHAnsi"/>
                <w:color w:val="auto"/>
                <w:sz w:val="22"/>
                <w:szCs w:val="22"/>
                <w:u w:val="none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In the email please indicate any relevant past volunteer experience and your resume if you have one.</w:t>
            </w:r>
          </w:p>
          <w:p w:rsidR="00A70A01" w:rsidRPr="00991892" w:rsidRDefault="009B4F84" w:rsidP="00A70A01">
            <w:pPr>
              <w:pStyle w:val="ListParagraph"/>
              <w:numPr>
                <w:ilvl w:val="0"/>
                <w:numId w:val="2"/>
              </w:numPr>
              <w:ind w:left="46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7175E7">
              <w:rPr>
                <w:rFonts w:asciiTheme="minorHAnsi" w:eastAsia="Times New Roman" w:hAnsiTheme="minorHAnsi" w:cstheme="minorHAnsi"/>
                <w:color w:val="8C004C"/>
                <w:sz w:val="22"/>
                <w:szCs w:val="22"/>
              </w:rPr>
              <w:t xml:space="preserve">SAVE THE </w:t>
            </w:r>
            <w:r w:rsidR="00A70A01">
              <w:rPr>
                <w:rFonts w:asciiTheme="minorHAnsi" w:eastAsia="Times New Roman" w:hAnsiTheme="minorHAnsi" w:cstheme="minorHAnsi"/>
                <w:color w:val="8C004C"/>
                <w:sz w:val="22"/>
                <w:szCs w:val="22"/>
              </w:rPr>
              <w:t xml:space="preserve">FESTIVAL </w:t>
            </w:r>
            <w:r w:rsidRPr="007175E7">
              <w:rPr>
                <w:rFonts w:asciiTheme="minorHAnsi" w:eastAsia="Times New Roman" w:hAnsiTheme="minorHAnsi" w:cstheme="minorHAnsi"/>
                <w:color w:val="8C004C"/>
                <w:sz w:val="22"/>
                <w:szCs w:val="22"/>
              </w:rPr>
              <w:t>DATE</w:t>
            </w:r>
            <w:r w:rsidR="00CB113A" w:rsidRPr="007175E7">
              <w:rPr>
                <w:rFonts w:asciiTheme="minorHAnsi" w:eastAsia="Times New Roman" w:hAnsiTheme="minorHAnsi" w:cstheme="minorHAnsi"/>
                <w:color w:val="8C004C"/>
                <w:sz w:val="22"/>
                <w:szCs w:val="22"/>
              </w:rPr>
              <w:t>: Saturday May 12, 2018</w:t>
            </w:r>
            <w:r w:rsidR="00904DD9">
              <w:rPr>
                <w:rFonts w:asciiTheme="minorHAnsi" w:eastAsia="Times New Roman" w:hAnsiTheme="minorHAnsi" w:cstheme="minorHAnsi"/>
                <w:color w:val="8C004C"/>
                <w:sz w:val="22"/>
                <w:szCs w:val="22"/>
              </w:rPr>
              <w:t xml:space="preserve"> </w:t>
            </w:r>
            <w:r w:rsidR="00B31476">
              <w:rPr>
                <w:rFonts w:asciiTheme="minorHAnsi" w:eastAsia="Times New Roman" w:hAnsiTheme="minorHAnsi" w:cstheme="minorHAnsi"/>
                <w:color w:val="8C004C"/>
                <w:sz w:val="22"/>
                <w:szCs w:val="22"/>
              </w:rPr>
              <w:t xml:space="preserve">&amp; </w:t>
            </w:r>
            <w:r w:rsidR="003F462D">
              <w:rPr>
                <w:rFonts w:asciiTheme="minorHAnsi" w:eastAsia="Times New Roman" w:hAnsiTheme="minorHAnsi" w:cstheme="minorHAnsi"/>
                <w:color w:val="8C004C"/>
                <w:sz w:val="22"/>
                <w:szCs w:val="22"/>
              </w:rPr>
              <w:t>follow our social media</w:t>
            </w:r>
            <w:r w:rsidR="00161455">
              <w:rPr>
                <w:rFonts w:asciiTheme="minorHAnsi" w:eastAsia="Times New Roman" w:hAnsiTheme="minorHAnsi" w:cstheme="minorHAnsi"/>
                <w:color w:val="8C004C"/>
                <w:sz w:val="22"/>
                <w:szCs w:val="22"/>
              </w:rPr>
              <w:t xml:space="preserve"> accounts</w:t>
            </w:r>
            <w:r w:rsidR="00904DD9" w:rsidRPr="009E3EEB">
              <w:rPr>
                <w:rFonts w:asciiTheme="minorHAnsi" w:eastAsia="Times New Roman" w:hAnsiTheme="minorHAnsi" w:cstheme="minorHAnsi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B31476" w:rsidRPr="00B31476">
              <w:rPr>
                <w:rFonts w:asciiTheme="minorHAnsi" w:eastAsia="Times New Roman" w:hAnsiTheme="minorHAnsi" w:cstheme="minorHAnsi"/>
                <w:color w:val="8C004C"/>
                <w:sz w:val="22"/>
                <w:szCs w:val="22"/>
              </w:rPr>
              <w:t>for updates</w:t>
            </w:r>
            <w:r w:rsidR="00161455">
              <w:rPr>
                <w:rFonts w:asciiTheme="minorHAnsi" w:eastAsia="Times New Roman" w:hAnsiTheme="minorHAnsi" w:cstheme="minorHAnsi"/>
                <w:color w:val="8C004C"/>
                <w:sz w:val="22"/>
                <w:szCs w:val="22"/>
              </w:rPr>
              <w:t>.</w:t>
            </w:r>
          </w:p>
          <w:p w:rsidR="00991892" w:rsidRPr="00A70A01" w:rsidRDefault="00991892" w:rsidP="005A4247">
            <w:pPr>
              <w:pStyle w:val="ListParagraph"/>
              <w:numPr>
                <w:ilvl w:val="0"/>
                <w:numId w:val="2"/>
              </w:numPr>
              <w:ind w:left="46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918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We will get back to you to confirm your participation and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volunteer </w:t>
            </w:r>
            <w:r w:rsidR="005A4247">
              <w:rPr>
                <w:rFonts w:asciiTheme="minorHAnsi" w:eastAsia="Times New Roman" w:hAnsiTheme="minorHAnsi" w:cstheme="minorHAnsi"/>
                <w:sz w:val="22"/>
                <w:szCs w:val="22"/>
              </w:rPr>
              <w:t>orientation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session</w:t>
            </w:r>
            <w:r w:rsidR="005A4247">
              <w:rPr>
                <w:rFonts w:asciiTheme="minorHAnsi" w:eastAsia="Times New Roman" w:hAnsiTheme="minorHAnsi" w:cstheme="minorHAnsi"/>
                <w:sz w:val="22"/>
                <w:szCs w:val="22"/>
              </w:rPr>
              <w:t>, if necessary.</w:t>
            </w:r>
          </w:p>
        </w:tc>
      </w:tr>
    </w:tbl>
    <w:p w:rsidR="008D0133" w:rsidRPr="00260579" w:rsidRDefault="005B5482" w:rsidP="00B31476">
      <w:pPr>
        <w:pStyle w:val="Heading2"/>
        <w:spacing w:after="0"/>
      </w:pPr>
      <w:r w:rsidRPr="00260579">
        <w:t>CONTACT INFORMATION</w:t>
      </w:r>
    </w:p>
    <w:tbl>
      <w:tblPr>
        <w:tblStyle w:val="TableGrid"/>
        <w:tblW w:w="4514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847"/>
        <w:gridCol w:w="1841"/>
        <w:gridCol w:w="1701"/>
        <w:gridCol w:w="265"/>
        <w:gridCol w:w="425"/>
        <w:gridCol w:w="677"/>
        <w:gridCol w:w="567"/>
        <w:gridCol w:w="1732"/>
        <w:gridCol w:w="96"/>
        <w:gridCol w:w="63"/>
      </w:tblGrid>
      <w:tr w:rsidR="008D0133" w:rsidTr="00D1606D">
        <w:trPr>
          <w:gridAfter w:val="1"/>
          <w:wAfter w:w="63" w:type="dxa"/>
          <w:trHeight w:val="454"/>
        </w:trPr>
        <w:tc>
          <w:tcPr>
            <w:tcW w:w="1847" w:type="dxa"/>
            <w:tcBorders>
              <w:top w:val="nil"/>
              <w:bottom w:val="nil"/>
              <w:right w:val="nil"/>
            </w:tcBorders>
            <w:vAlign w:val="bottom"/>
          </w:tcPr>
          <w:p w:rsidR="008D0133" w:rsidRPr="00A70A01" w:rsidRDefault="00D879E2" w:rsidP="002225BD">
            <w:pPr>
              <w:pStyle w:val="Form1"/>
              <w:rPr>
                <w:rFonts w:ascii="Calibri" w:hAnsi="Calibri" w:cs="Calibri"/>
                <w:sz w:val="22"/>
              </w:rPr>
            </w:pPr>
            <w:r w:rsidRPr="00A70A01">
              <w:rPr>
                <w:rFonts w:ascii="Calibri" w:hAnsi="Calibri" w:cs="Calibri"/>
                <w:sz w:val="22"/>
              </w:rPr>
              <w:t>Name</w:t>
            </w:r>
            <w:r w:rsidR="005B5482" w:rsidRPr="00A70A01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7304" w:type="dxa"/>
            <w:gridSpan w:val="8"/>
            <w:tcBorders>
              <w:top w:val="nil"/>
              <w:left w:val="nil"/>
            </w:tcBorders>
            <w:vAlign w:val="center"/>
          </w:tcPr>
          <w:p w:rsidR="008D0133" w:rsidRDefault="008D0133" w:rsidP="0039017E"/>
        </w:tc>
      </w:tr>
      <w:tr w:rsidR="005A453D" w:rsidTr="00D1606D">
        <w:trPr>
          <w:gridAfter w:val="2"/>
          <w:wAfter w:w="159" w:type="dxa"/>
          <w:trHeight w:val="454"/>
        </w:trPr>
        <w:tc>
          <w:tcPr>
            <w:tcW w:w="1847" w:type="dxa"/>
            <w:tcBorders>
              <w:top w:val="nil"/>
              <w:bottom w:val="nil"/>
              <w:right w:val="nil"/>
            </w:tcBorders>
            <w:vAlign w:val="bottom"/>
          </w:tcPr>
          <w:p w:rsidR="005A453D" w:rsidRPr="00A70A01" w:rsidRDefault="005A453D" w:rsidP="002225BD">
            <w:pPr>
              <w:pStyle w:val="Form1"/>
              <w:rPr>
                <w:rFonts w:ascii="Calibri" w:hAnsi="Calibri" w:cs="Calibri"/>
                <w:sz w:val="22"/>
              </w:rPr>
            </w:pPr>
            <w:r w:rsidRPr="00A70A01">
              <w:rPr>
                <w:rFonts w:ascii="Calibri" w:hAnsi="Calibri" w:cs="Calibri"/>
                <w:sz w:val="22"/>
              </w:rPr>
              <w:t>Phone:</w:t>
            </w:r>
          </w:p>
        </w:tc>
        <w:tc>
          <w:tcPr>
            <w:tcW w:w="4232" w:type="dxa"/>
            <w:gridSpan w:val="4"/>
            <w:tcBorders>
              <w:top w:val="single" w:sz="4" w:space="0" w:color="BFBFBF" w:themeColor="background1" w:themeShade="BF"/>
              <w:left w:val="nil"/>
              <w:right w:val="nil"/>
            </w:tcBorders>
            <w:vAlign w:val="bottom"/>
          </w:tcPr>
          <w:p w:rsidR="005A453D" w:rsidRPr="000856F7" w:rsidRDefault="005A453D" w:rsidP="005A453D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BFBFBF" w:themeColor="background1" w:themeShade="BF"/>
              <w:left w:val="nil"/>
              <w:right w:val="nil"/>
            </w:tcBorders>
            <w:vAlign w:val="bottom"/>
          </w:tcPr>
          <w:p w:rsidR="005A453D" w:rsidRPr="005A453D" w:rsidRDefault="005A453D" w:rsidP="005A453D">
            <w:pPr>
              <w:spacing w:after="0"/>
              <w:jc w:val="right"/>
              <w:rPr>
                <w:rFonts w:asciiTheme="majorHAnsi" w:hAnsiTheme="majorHAnsi" w:cstheme="majorHAnsi"/>
                <w:sz w:val="22"/>
              </w:rPr>
            </w:pPr>
            <w:r w:rsidRPr="005A453D">
              <w:rPr>
                <w:rFonts w:asciiTheme="majorHAnsi" w:hAnsiTheme="majorHAnsi" w:cstheme="majorHAnsi"/>
                <w:sz w:val="22"/>
              </w:rPr>
              <w:t>This is my:</w:t>
            </w:r>
          </w:p>
        </w:tc>
        <w:tc>
          <w:tcPr>
            <w:tcW w:w="1732" w:type="dxa"/>
            <w:tcBorders>
              <w:top w:val="single" w:sz="4" w:space="0" w:color="BFBFBF" w:themeColor="background1" w:themeShade="BF"/>
              <w:left w:val="nil"/>
            </w:tcBorders>
            <w:vAlign w:val="bottom"/>
          </w:tcPr>
          <w:p w:rsidR="005A453D" w:rsidRDefault="001A1AEA" w:rsidP="005A453D">
            <w:pPr>
              <w:spacing w:after="0"/>
              <w:rPr>
                <w:rFonts w:asciiTheme="majorHAnsi" w:hAnsiTheme="majorHAnsi" w:cstheme="majorHAnsi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146843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06D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5A453D">
              <w:rPr>
                <w:rFonts w:asciiTheme="majorHAnsi" w:hAnsiTheme="majorHAnsi" w:cstheme="majorHAnsi"/>
              </w:rPr>
              <w:t xml:space="preserve"> Home Number</w:t>
            </w:r>
          </w:p>
          <w:p w:rsidR="005A453D" w:rsidRPr="000856F7" w:rsidRDefault="001A1AEA" w:rsidP="005A453D">
            <w:pPr>
              <w:spacing w:after="0"/>
              <w:rPr>
                <w:rFonts w:asciiTheme="majorHAnsi" w:hAnsiTheme="majorHAnsi" w:cstheme="majorHAnsi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160363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53D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5A453D">
              <w:rPr>
                <w:rFonts w:asciiTheme="majorHAnsi" w:hAnsiTheme="majorHAnsi" w:cstheme="majorHAnsi"/>
              </w:rPr>
              <w:t xml:space="preserve"> Cell Number</w:t>
            </w:r>
          </w:p>
        </w:tc>
      </w:tr>
      <w:tr w:rsidR="005A453D" w:rsidTr="00D1606D">
        <w:trPr>
          <w:gridAfter w:val="1"/>
          <w:wAfter w:w="63" w:type="dxa"/>
          <w:trHeight w:val="454"/>
        </w:trPr>
        <w:tc>
          <w:tcPr>
            <w:tcW w:w="1847" w:type="dxa"/>
            <w:tcBorders>
              <w:top w:val="nil"/>
              <w:bottom w:val="nil"/>
              <w:right w:val="nil"/>
            </w:tcBorders>
            <w:vAlign w:val="bottom"/>
          </w:tcPr>
          <w:p w:rsidR="005A453D" w:rsidRPr="00A70A01" w:rsidRDefault="005A453D" w:rsidP="002225BD">
            <w:pPr>
              <w:pStyle w:val="Form1"/>
              <w:rPr>
                <w:rFonts w:ascii="Calibri" w:hAnsi="Calibri" w:cs="Calibri"/>
                <w:sz w:val="22"/>
              </w:rPr>
            </w:pPr>
            <w:r w:rsidRPr="00A70A01">
              <w:rPr>
                <w:rFonts w:ascii="Calibri" w:hAnsi="Calibri" w:cs="Calibri"/>
                <w:sz w:val="22"/>
              </w:rPr>
              <w:t>E-Mail Address:</w:t>
            </w:r>
          </w:p>
        </w:tc>
        <w:tc>
          <w:tcPr>
            <w:tcW w:w="3807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5A453D" w:rsidRDefault="005A453D" w:rsidP="0039017E"/>
        </w:tc>
        <w:tc>
          <w:tcPr>
            <w:tcW w:w="110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:rsidR="005A453D" w:rsidRPr="005A453D" w:rsidRDefault="005A453D" w:rsidP="005A453D">
            <w:pPr>
              <w:spacing w:after="0"/>
              <w:jc w:val="right"/>
              <w:rPr>
                <w:rFonts w:asciiTheme="majorHAnsi" w:hAnsiTheme="majorHAnsi" w:cstheme="majorHAnsi"/>
                <w:sz w:val="22"/>
              </w:rPr>
            </w:pPr>
            <w:r w:rsidRPr="005A453D">
              <w:rPr>
                <w:rFonts w:asciiTheme="majorHAnsi" w:hAnsiTheme="majorHAnsi" w:cstheme="majorHAnsi"/>
                <w:sz w:val="22"/>
              </w:rPr>
              <w:t>Age:</w:t>
            </w:r>
          </w:p>
        </w:tc>
        <w:tc>
          <w:tcPr>
            <w:tcW w:w="2395" w:type="dxa"/>
            <w:gridSpan w:val="3"/>
            <w:tcBorders>
              <w:left w:val="nil"/>
            </w:tcBorders>
            <w:vAlign w:val="center"/>
          </w:tcPr>
          <w:p w:rsidR="005A453D" w:rsidRPr="005A453D" w:rsidRDefault="005A453D" w:rsidP="005A453D">
            <w:pPr>
              <w:spacing w:after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D1606D" w:rsidTr="00CC74F8">
        <w:trPr>
          <w:trHeight w:val="454"/>
        </w:trPr>
        <w:tc>
          <w:tcPr>
            <w:tcW w:w="1847" w:type="dxa"/>
            <w:tcBorders>
              <w:top w:val="nil"/>
              <w:bottom w:val="nil"/>
              <w:right w:val="nil"/>
            </w:tcBorders>
            <w:vAlign w:val="bottom"/>
          </w:tcPr>
          <w:p w:rsidR="00D1606D" w:rsidRPr="00A70A01" w:rsidRDefault="00D1606D" w:rsidP="00D1606D">
            <w:pPr>
              <w:pStyle w:val="Form1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T-Shirt Size:</w:t>
            </w:r>
          </w:p>
        </w:tc>
        <w:tc>
          <w:tcPr>
            <w:tcW w:w="184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:rsidR="00D1606D" w:rsidRPr="005A453D" w:rsidRDefault="001A1AEA" w:rsidP="00D1606D">
            <w:pPr>
              <w:spacing w:after="0"/>
              <w:jc w:val="center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07101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06D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D1606D">
              <w:rPr>
                <w:rFonts w:asciiTheme="majorHAnsi" w:hAnsiTheme="majorHAnsi" w:cstheme="majorHAnsi"/>
                <w:sz w:val="22"/>
              </w:rPr>
              <w:t xml:space="preserve">  X-Large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:rsidR="00D1606D" w:rsidRPr="005A453D" w:rsidRDefault="001A1AEA" w:rsidP="00D1606D">
            <w:pPr>
              <w:spacing w:after="0"/>
              <w:jc w:val="center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29055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06D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D1606D">
              <w:rPr>
                <w:rFonts w:asciiTheme="majorHAnsi" w:hAnsiTheme="majorHAnsi" w:cstheme="majorHAnsi"/>
                <w:sz w:val="22"/>
              </w:rPr>
              <w:t xml:space="preserve">  Large</w:t>
            </w:r>
          </w:p>
        </w:tc>
        <w:tc>
          <w:tcPr>
            <w:tcW w:w="1934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:rsidR="00D1606D" w:rsidRPr="005A453D" w:rsidRDefault="001A1AEA" w:rsidP="00D1606D">
            <w:pPr>
              <w:spacing w:after="0"/>
              <w:jc w:val="center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27190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06D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D1606D">
              <w:rPr>
                <w:rFonts w:asciiTheme="majorHAnsi" w:hAnsiTheme="majorHAnsi" w:cstheme="majorHAnsi"/>
                <w:sz w:val="22"/>
              </w:rPr>
              <w:t xml:space="preserve"> Medium</w:t>
            </w:r>
          </w:p>
        </w:tc>
        <w:tc>
          <w:tcPr>
            <w:tcW w:w="1891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:rsidR="00D1606D" w:rsidRPr="005A453D" w:rsidRDefault="001A1AEA" w:rsidP="00D1606D">
            <w:pPr>
              <w:spacing w:after="0"/>
              <w:jc w:val="center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68795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06D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D1606D">
              <w:rPr>
                <w:rFonts w:asciiTheme="majorHAnsi" w:hAnsiTheme="majorHAnsi" w:cstheme="majorHAnsi"/>
                <w:sz w:val="22"/>
              </w:rPr>
              <w:t xml:space="preserve"> Small</w:t>
            </w:r>
          </w:p>
        </w:tc>
      </w:tr>
      <w:tr w:rsidR="00CC74F8" w:rsidTr="00CD7A64">
        <w:trPr>
          <w:trHeight w:val="454"/>
        </w:trPr>
        <w:tc>
          <w:tcPr>
            <w:tcW w:w="9214" w:type="dxa"/>
            <w:gridSpan w:val="10"/>
            <w:tcBorders>
              <w:top w:val="nil"/>
              <w:bottom w:val="nil"/>
              <w:right w:val="nil"/>
            </w:tcBorders>
            <w:vAlign w:val="bottom"/>
          </w:tcPr>
          <w:p w:rsidR="00CC74F8" w:rsidRDefault="001A1AEA" w:rsidP="00CC74F8">
            <w:pPr>
              <w:spacing w:after="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93914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4F8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CC74F8">
              <w:rPr>
                <w:rFonts w:ascii="Calibri" w:hAnsi="Calibri" w:cs="Calibri"/>
                <w:sz w:val="22"/>
              </w:rPr>
              <w:t xml:space="preserve">  I am a student and would like a letter of acknowledgment for my hours</w:t>
            </w:r>
          </w:p>
          <w:p w:rsidR="001A1AEA" w:rsidRDefault="001A1AEA" w:rsidP="001A1AEA">
            <w:pPr>
              <w:spacing w:after="0"/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76272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</w:rPr>
              <w:t xml:space="preserve">  I am </w:t>
            </w:r>
            <w:r>
              <w:rPr>
                <w:rFonts w:ascii="Calibri" w:hAnsi="Calibri" w:cs="Calibri"/>
                <w:sz w:val="22"/>
              </w:rPr>
              <w:t>only interested in a paid position</w:t>
            </w:r>
            <w:bookmarkStart w:id="0" w:name="_GoBack"/>
            <w:bookmarkEnd w:id="0"/>
          </w:p>
        </w:tc>
      </w:tr>
    </w:tbl>
    <w:p w:rsidR="00855A6B" w:rsidRDefault="005A453D" w:rsidP="00260579">
      <w:pPr>
        <w:pStyle w:val="Heading2"/>
      </w:pPr>
      <w:r>
        <w:t>FESTIVAL ROLE INFORMATION</w:t>
      </w:r>
    </w:p>
    <w:p w:rsidR="00D1606D" w:rsidRPr="00AE1F63" w:rsidRDefault="00D1606D" w:rsidP="00D1606D">
      <w:pPr>
        <w:rPr>
          <w:b/>
          <w:sz w:val="22"/>
        </w:rPr>
      </w:pPr>
      <w:r w:rsidRPr="00AE1F63">
        <w:rPr>
          <w:b/>
          <w:sz w:val="22"/>
        </w:rPr>
        <w:t>What are you most interested to do at the festival?</w:t>
      </w:r>
    </w:p>
    <w:tbl>
      <w:tblPr>
        <w:tblStyle w:val="TableGrid"/>
        <w:tblW w:w="10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9"/>
        <w:gridCol w:w="2781"/>
        <w:gridCol w:w="2268"/>
        <w:gridCol w:w="3206"/>
      </w:tblGrid>
      <w:tr w:rsidR="00D1606D" w:rsidTr="00622D8B">
        <w:tc>
          <w:tcPr>
            <w:tcW w:w="2039" w:type="dxa"/>
          </w:tcPr>
          <w:p w:rsidR="00D1606D" w:rsidRDefault="001A1AEA" w:rsidP="00D1606D">
            <w:sdt>
              <w:sdtPr>
                <w:rPr>
                  <w:rFonts w:ascii="Calibri" w:hAnsi="Calibri" w:cs="Calibri"/>
                  <w:sz w:val="22"/>
                </w:rPr>
                <w:id w:val="165247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F63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D1606D">
              <w:rPr>
                <w:rFonts w:ascii="Calibri" w:hAnsi="Calibri" w:cs="Calibri"/>
                <w:sz w:val="22"/>
              </w:rPr>
              <w:t xml:space="preserve"> No preference</w:t>
            </w:r>
          </w:p>
        </w:tc>
        <w:tc>
          <w:tcPr>
            <w:tcW w:w="2781" w:type="dxa"/>
          </w:tcPr>
          <w:p w:rsidR="00D1606D" w:rsidRDefault="001A1AEA" w:rsidP="00622D8B">
            <w:sdt>
              <w:sdtPr>
                <w:rPr>
                  <w:rFonts w:ascii="Calibri" w:hAnsi="Calibri" w:cs="Calibri"/>
                  <w:sz w:val="22"/>
                </w:rPr>
                <w:id w:val="-164234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A04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D1606D">
              <w:rPr>
                <w:rFonts w:ascii="Calibri" w:hAnsi="Calibri" w:cs="Calibri"/>
                <w:sz w:val="22"/>
              </w:rPr>
              <w:t xml:space="preserve"> </w:t>
            </w:r>
            <w:r w:rsidR="00622D8B">
              <w:rPr>
                <w:rFonts w:ascii="Calibri" w:hAnsi="Calibri" w:cs="Calibri"/>
                <w:sz w:val="22"/>
              </w:rPr>
              <w:t>Hospitality Team</w:t>
            </w:r>
          </w:p>
        </w:tc>
        <w:tc>
          <w:tcPr>
            <w:tcW w:w="2268" w:type="dxa"/>
          </w:tcPr>
          <w:p w:rsidR="00D1606D" w:rsidRDefault="001A1AEA" w:rsidP="00622D8B">
            <w:sdt>
              <w:sdtPr>
                <w:rPr>
                  <w:rFonts w:ascii="Calibri" w:hAnsi="Calibri" w:cs="Calibri"/>
                  <w:sz w:val="22"/>
                </w:rPr>
                <w:id w:val="-202600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06D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D1606D">
              <w:rPr>
                <w:rFonts w:ascii="Calibri" w:hAnsi="Calibri" w:cs="Calibri"/>
                <w:sz w:val="22"/>
              </w:rPr>
              <w:t xml:space="preserve"> </w:t>
            </w:r>
            <w:r w:rsidR="00622D8B">
              <w:rPr>
                <w:rFonts w:ascii="Calibri" w:hAnsi="Calibri" w:cs="Calibri"/>
                <w:sz w:val="22"/>
              </w:rPr>
              <w:t>Kids’ Activities</w:t>
            </w:r>
          </w:p>
        </w:tc>
        <w:tc>
          <w:tcPr>
            <w:tcW w:w="3206" w:type="dxa"/>
          </w:tcPr>
          <w:p w:rsidR="00D1606D" w:rsidRDefault="001A1AEA" w:rsidP="00622D8B">
            <w:sdt>
              <w:sdtPr>
                <w:rPr>
                  <w:rFonts w:ascii="Calibri" w:hAnsi="Calibri" w:cs="Calibri"/>
                  <w:sz w:val="22"/>
                </w:rPr>
                <w:id w:val="90434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06D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D1606D">
              <w:rPr>
                <w:rFonts w:ascii="Calibri" w:hAnsi="Calibri" w:cs="Calibri"/>
                <w:sz w:val="22"/>
              </w:rPr>
              <w:t xml:space="preserve"> </w:t>
            </w:r>
            <w:r w:rsidR="00622D8B">
              <w:rPr>
                <w:rFonts w:ascii="Calibri" w:hAnsi="Calibri" w:cs="Calibri"/>
                <w:sz w:val="22"/>
              </w:rPr>
              <w:t>Venue Maintenance</w:t>
            </w:r>
          </w:p>
        </w:tc>
      </w:tr>
      <w:tr w:rsidR="00D1606D" w:rsidTr="00622D8B">
        <w:tc>
          <w:tcPr>
            <w:tcW w:w="2039" w:type="dxa"/>
          </w:tcPr>
          <w:p w:rsidR="001A1AEA" w:rsidRPr="001A1AEA" w:rsidRDefault="001A1AEA" w:rsidP="00D1606D">
            <w:p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96569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06D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D1606D">
              <w:rPr>
                <w:rFonts w:ascii="Calibri" w:hAnsi="Calibri" w:cs="Calibri"/>
                <w:sz w:val="22"/>
              </w:rPr>
              <w:t xml:space="preserve"> Crowd Counting</w:t>
            </w:r>
          </w:p>
        </w:tc>
        <w:tc>
          <w:tcPr>
            <w:tcW w:w="2781" w:type="dxa"/>
          </w:tcPr>
          <w:p w:rsidR="00C00117" w:rsidRPr="00C00117" w:rsidRDefault="001A1AEA" w:rsidP="00D1606D">
            <w:p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107950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06D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D1606D">
              <w:rPr>
                <w:rFonts w:ascii="Calibri" w:hAnsi="Calibri" w:cs="Calibri"/>
                <w:sz w:val="22"/>
              </w:rPr>
              <w:t xml:space="preserve"> Balloon Decorating</w:t>
            </w:r>
            <w:r w:rsidR="00C00117">
              <w:rPr>
                <w:rFonts w:ascii="Calibri" w:hAnsi="Calibri" w:cs="Calibri"/>
                <w:sz w:val="22"/>
              </w:rPr>
              <w:t xml:space="preserve"> (AM)</w:t>
            </w:r>
          </w:p>
        </w:tc>
        <w:tc>
          <w:tcPr>
            <w:tcW w:w="2268" w:type="dxa"/>
          </w:tcPr>
          <w:p w:rsidR="00D1606D" w:rsidRDefault="001A1AEA" w:rsidP="00CE0FC1">
            <w:sdt>
              <w:sdtPr>
                <w:rPr>
                  <w:rFonts w:ascii="Calibri" w:hAnsi="Calibri" w:cs="Calibri"/>
                  <w:sz w:val="22"/>
                </w:rPr>
                <w:id w:val="-145039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06D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D1606D">
              <w:rPr>
                <w:rFonts w:ascii="Calibri" w:hAnsi="Calibri" w:cs="Calibri"/>
                <w:sz w:val="22"/>
              </w:rPr>
              <w:t xml:space="preserve"> </w:t>
            </w:r>
            <w:r w:rsidR="00CE0FC1">
              <w:rPr>
                <w:rFonts w:ascii="Calibri" w:hAnsi="Calibri" w:cs="Calibri"/>
                <w:sz w:val="22"/>
              </w:rPr>
              <w:t>Vendor</w:t>
            </w:r>
            <w:r w:rsidR="00622D8B">
              <w:rPr>
                <w:rFonts w:ascii="Calibri" w:hAnsi="Calibri" w:cs="Calibri"/>
                <w:sz w:val="22"/>
              </w:rPr>
              <w:t xml:space="preserve"> Support</w:t>
            </w:r>
          </w:p>
        </w:tc>
        <w:tc>
          <w:tcPr>
            <w:tcW w:w="3206" w:type="dxa"/>
          </w:tcPr>
          <w:p w:rsidR="001A1AEA" w:rsidRPr="001A1AEA" w:rsidRDefault="001A1AEA" w:rsidP="00622D8B">
            <w:p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128858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06D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D1606D">
              <w:rPr>
                <w:rFonts w:ascii="Calibri" w:hAnsi="Calibri" w:cs="Calibri"/>
                <w:sz w:val="22"/>
              </w:rPr>
              <w:t xml:space="preserve"> </w:t>
            </w:r>
            <w:r w:rsidR="00622D8B">
              <w:rPr>
                <w:rFonts w:ascii="Calibri" w:hAnsi="Calibri" w:cs="Calibri"/>
                <w:sz w:val="22"/>
              </w:rPr>
              <w:t>Festival Info &amp; Surveys</w:t>
            </w:r>
          </w:p>
        </w:tc>
      </w:tr>
    </w:tbl>
    <w:p w:rsidR="00AE1F63" w:rsidRDefault="00AE1F63" w:rsidP="00B31476">
      <w:pPr>
        <w:pBdr>
          <w:bottom w:val="single" w:sz="6" w:space="0" w:color="auto"/>
        </w:pBd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2552"/>
        <w:gridCol w:w="2693"/>
        <w:gridCol w:w="4961"/>
      </w:tblGrid>
      <w:tr w:rsidR="00AE1F63" w:rsidTr="00F34F46">
        <w:trPr>
          <w:trHeight w:val="423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AE1F63" w:rsidRPr="00AE1F63" w:rsidRDefault="00D1606D" w:rsidP="00F34F46">
            <w:pPr>
              <w:pStyle w:val="Form1"/>
              <w:jc w:val="left"/>
              <w:rPr>
                <w:rFonts w:ascii="Calibri" w:hAnsi="Calibri" w:cs="Calibri"/>
                <w:b/>
                <w:sz w:val="22"/>
              </w:rPr>
            </w:pPr>
            <w:r w:rsidRPr="00AE1F63">
              <w:rPr>
                <w:rFonts w:ascii="Calibri" w:hAnsi="Calibri" w:cs="Calibri"/>
                <w:b/>
                <w:sz w:val="22"/>
              </w:rPr>
              <w:t>How many shifts would you like to do with us?</w:t>
            </w:r>
          </w:p>
        </w:tc>
        <w:tc>
          <w:tcPr>
            <w:tcW w:w="4961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:rsidR="00AE1F63" w:rsidRPr="00AE1F63" w:rsidRDefault="00AE1F63" w:rsidP="00F34F46">
            <w:pPr>
              <w:spacing w:after="0"/>
              <w:ind w:left="317"/>
              <w:rPr>
                <w:rFonts w:ascii="Calibri" w:hAnsi="Calibri" w:cs="Calibri"/>
                <w:b/>
                <w:sz w:val="22"/>
              </w:rPr>
            </w:pPr>
            <w:r w:rsidRPr="00AE1F63">
              <w:rPr>
                <w:rFonts w:ascii="Calibri" w:hAnsi="Calibri" w:cs="Calibri"/>
                <w:b/>
                <w:sz w:val="22"/>
              </w:rPr>
              <w:t>When are you available</w:t>
            </w:r>
            <w:r w:rsidR="003F047F">
              <w:rPr>
                <w:rFonts w:ascii="Calibri" w:hAnsi="Calibri" w:cs="Calibri"/>
                <w:b/>
                <w:sz w:val="22"/>
              </w:rPr>
              <w:t>?</w:t>
            </w:r>
            <w:r w:rsidR="005A4247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5A4247">
              <w:rPr>
                <w:rFonts w:ascii="Calibri" w:hAnsi="Calibri" w:cs="Calibri"/>
                <w:color w:val="7F7F7F" w:themeColor="text1" w:themeTint="80"/>
              </w:rPr>
              <w:t xml:space="preserve">Select </w:t>
            </w:r>
            <w:r w:rsidR="005A4247" w:rsidRPr="005A4247">
              <w:rPr>
                <w:rFonts w:ascii="Calibri" w:hAnsi="Calibri" w:cs="Calibri"/>
                <w:b/>
                <w:color w:val="7F7F7F" w:themeColor="text1" w:themeTint="80"/>
              </w:rPr>
              <w:t>any</w:t>
            </w:r>
            <w:r w:rsidR="005A4247">
              <w:rPr>
                <w:rFonts w:ascii="Calibri" w:hAnsi="Calibri" w:cs="Calibri"/>
                <w:color w:val="7F7F7F" w:themeColor="text1" w:themeTint="80"/>
              </w:rPr>
              <w:t xml:space="preserve"> that apply. </w:t>
            </w:r>
          </w:p>
        </w:tc>
      </w:tr>
      <w:tr w:rsidR="00F34F46" w:rsidTr="00F34F46">
        <w:trPr>
          <w:trHeight w:val="368"/>
        </w:trPr>
        <w:tc>
          <w:tcPr>
            <w:tcW w:w="5245" w:type="dxa"/>
            <w:gridSpan w:val="2"/>
            <w:vMerge w:val="restart"/>
            <w:tcBorders>
              <w:top w:val="nil"/>
              <w:left w:val="nil"/>
              <w:right w:val="single" w:sz="4" w:space="0" w:color="7F7F7F" w:themeColor="text1" w:themeTint="80"/>
            </w:tcBorders>
          </w:tcPr>
          <w:p w:rsidR="00F34F46" w:rsidRPr="00AE1F63" w:rsidRDefault="001A1AEA" w:rsidP="00F34F46">
            <w:pPr>
              <w:spacing w:after="0"/>
              <w:ind w:left="34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67863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F46" w:rsidRPr="00AE1F63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34F46" w:rsidRPr="00AE1F63">
              <w:rPr>
                <w:rFonts w:ascii="Calibri" w:hAnsi="Calibri" w:cs="Calibri"/>
                <w:sz w:val="22"/>
              </w:rPr>
              <w:t xml:space="preserve"> ONE x 3 hour shift </w:t>
            </w:r>
            <w:r w:rsidR="00F34F46">
              <w:rPr>
                <w:rFonts w:ascii="Calibri" w:hAnsi="Calibri" w:cs="Calibri"/>
                <w:sz w:val="22"/>
              </w:rPr>
              <w:br/>
            </w:r>
            <w:r w:rsidR="00F34F46" w:rsidRPr="00F27A33">
              <w:rPr>
                <w:rFonts w:ascii="Calibri" w:hAnsi="Calibri" w:cs="Calibri"/>
                <w:color w:val="7F7F7F" w:themeColor="text1" w:themeTint="80"/>
                <w:sz w:val="18"/>
              </w:rPr>
              <w:t>(you get a free t-shirt!)</w:t>
            </w:r>
          </w:p>
        </w:tc>
        <w:tc>
          <w:tcPr>
            <w:tcW w:w="4961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vAlign w:val="center"/>
          </w:tcPr>
          <w:p w:rsidR="00F34F46" w:rsidRPr="00AE1F63" w:rsidRDefault="001A1AEA" w:rsidP="00F34F46">
            <w:pPr>
              <w:spacing w:after="0"/>
              <w:ind w:left="317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160849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F46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F34F46" w:rsidRPr="00AE1F63">
              <w:rPr>
                <w:rFonts w:ascii="Calibri" w:hAnsi="Calibri" w:cs="Calibri"/>
                <w:sz w:val="22"/>
              </w:rPr>
              <w:t xml:space="preserve"> </w:t>
            </w:r>
            <w:r w:rsidR="00F34F46">
              <w:rPr>
                <w:rFonts w:ascii="Calibri" w:hAnsi="Calibri" w:cs="Calibri"/>
                <w:sz w:val="22"/>
              </w:rPr>
              <w:t xml:space="preserve"> Morning (8AM or 10AM start)</w:t>
            </w:r>
          </w:p>
        </w:tc>
      </w:tr>
      <w:tr w:rsidR="00F34F46" w:rsidTr="00F34F46">
        <w:trPr>
          <w:trHeight w:val="367"/>
        </w:trPr>
        <w:tc>
          <w:tcPr>
            <w:tcW w:w="5245" w:type="dxa"/>
            <w:gridSpan w:val="2"/>
            <w:vMerge/>
            <w:tcBorders>
              <w:left w:val="nil"/>
              <w:bottom w:val="nil"/>
              <w:right w:val="single" w:sz="4" w:space="0" w:color="7F7F7F" w:themeColor="text1" w:themeTint="80"/>
            </w:tcBorders>
          </w:tcPr>
          <w:p w:rsidR="00F34F46" w:rsidRPr="00AE1F63" w:rsidRDefault="00F34F46" w:rsidP="00F34F46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vAlign w:val="center"/>
          </w:tcPr>
          <w:p w:rsidR="00F34F46" w:rsidRPr="00AE1F63" w:rsidRDefault="001A1AEA" w:rsidP="00F34F46">
            <w:pPr>
              <w:spacing w:after="0"/>
              <w:ind w:left="317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35823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F46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F34F46" w:rsidRPr="00AE1F63">
              <w:rPr>
                <w:rFonts w:ascii="Calibri" w:hAnsi="Calibri" w:cs="Calibri"/>
                <w:sz w:val="22"/>
              </w:rPr>
              <w:t xml:space="preserve"> </w:t>
            </w:r>
            <w:r w:rsidR="00F34F46">
              <w:rPr>
                <w:rFonts w:ascii="Calibri" w:hAnsi="Calibri" w:cs="Calibri"/>
                <w:sz w:val="22"/>
              </w:rPr>
              <w:t xml:space="preserve"> Afternoon (11AM or 3PM start)</w:t>
            </w:r>
          </w:p>
        </w:tc>
      </w:tr>
      <w:tr w:rsidR="00F34F46" w:rsidTr="00F34F46">
        <w:trPr>
          <w:trHeight w:val="368"/>
        </w:trPr>
        <w:tc>
          <w:tcPr>
            <w:tcW w:w="5245" w:type="dxa"/>
            <w:gridSpan w:val="2"/>
            <w:vMerge w:val="restart"/>
            <w:tcBorders>
              <w:top w:val="nil"/>
              <w:left w:val="nil"/>
              <w:right w:val="single" w:sz="4" w:space="0" w:color="7F7F7F" w:themeColor="text1" w:themeTint="80"/>
            </w:tcBorders>
          </w:tcPr>
          <w:p w:rsidR="00F34F46" w:rsidRPr="00AE1F63" w:rsidRDefault="001A1AEA" w:rsidP="00F34F46">
            <w:pPr>
              <w:spacing w:after="0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186419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F46" w:rsidRPr="00AE1F63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34F46" w:rsidRPr="00AE1F63">
              <w:rPr>
                <w:rFonts w:ascii="Calibri" w:hAnsi="Calibri" w:cs="Calibri"/>
                <w:sz w:val="22"/>
              </w:rPr>
              <w:t xml:space="preserve"> </w:t>
            </w:r>
            <w:r w:rsidR="00F34F46">
              <w:rPr>
                <w:rFonts w:ascii="Calibri" w:hAnsi="Calibri" w:cs="Calibri"/>
                <w:sz w:val="22"/>
              </w:rPr>
              <w:t xml:space="preserve">ONE x 4 hour shift </w:t>
            </w:r>
            <w:r w:rsidR="00F34F46">
              <w:rPr>
                <w:rFonts w:ascii="Calibri" w:hAnsi="Calibri" w:cs="Calibri"/>
                <w:sz w:val="22"/>
              </w:rPr>
              <w:br/>
            </w:r>
            <w:r w:rsidR="00F34F46" w:rsidRPr="00F27A33">
              <w:rPr>
                <w:rFonts w:ascii="Calibri" w:hAnsi="Calibri" w:cs="Calibri"/>
                <w:color w:val="7F7F7F" w:themeColor="text1" w:themeTint="80"/>
                <w:sz w:val="18"/>
              </w:rPr>
              <w:t>(you get a free t-shirt + 1 food voucher for the Night Market!)</w:t>
            </w:r>
          </w:p>
        </w:tc>
        <w:tc>
          <w:tcPr>
            <w:tcW w:w="4961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vAlign w:val="center"/>
          </w:tcPr>
          <w:p w:rsidR="00F34F46" w:rsidRPr="00AE1F63" w:rsidRDefault="001A1AEA" w:rsidP="00F34F46">
            <w:pPr>
              <w:spacing w:after="0"/>
              <w:ind w:left="317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16373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F46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  <w:r w:rsidR="00F34F46" w:rsidRPr="00AE1F63">
              <w:rPr>
                <w:rFonts w:ascii="Calibri" w:hAnsi="Calibri" w:cs="Calibri"/>
                <w:sz w:val="22"/>
              </w:rPr>
              <w:t xml:space="preserve"> </w:t>
            </w:r>
            <w:r w:rsidR="00F34F46">
              <w:rPr>
                <w:rFonts w:ascii="Calibri" w:hAnsi="Calibri" w:cs="Calibri"/>
                <w:sz w:val="22"/>
              </w:rPr>
              <w:t xml:space="preserve"> Evening (3PM or 5PM start)</w:t>
            </w:r>
          </w:p>
        </w:tc>
      </w:tr>
      <w:tr w:rsidR="00F34F46" w:rsidTr="00F34F46">
        <w:trPr>
          <w:trHeight w:val="367"/>
        </w:trPr>
        <w:tc>
          <w:tcPr>
            <w:tcW w:w="5245" w:type="dxa"/>
            <w:gridSpan w:val="2"/>
            <w:vMerge/>
            <w:tcBorders>
              <w:left w:val="nil"/>
              <w:bottom w:val="nil"/>
              <w:right w:val="single" w:sz="4" w:space="0" w:color="7F7F7F" w:themeColor="text1" w:themeTint="80"/>
            </w:tcBorders>
          </w:tcPr>
          <w:p w:rsidR="00F34F46" w:rsidRPr="00AE1F63" w:rsidRDefault="00F34F46" w:rsidP="00F34F46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vAlign w:val="center"/>
          </w:tcPr>
          <w:p w:rsidR="00F34F46" w:rsidRPr="00AE1F63" w:rsidRDefault="00F34F46" w:rsidP="00EA1A04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</w:tr>
      <w:tr w:rsidR="00F34F46" w:rsidTr="00F34F46">
        <w:trPr>
          <w:trHeight w:val="308"/>
        </w:trPr>
        <w:tc>
          <w:tcPr>
            <w:tcW w:w="5245" w:type="dxa"/>
            <w:gridSpan w:val="2"/>
            <w:vMerge w:val="restart"/>
            <w:tcBorders>
              <w:top w:val="nil"/>
              <w:left w:val="nil"/>
              <w:right w:val="single" w:sz="4" w:space="0" w:color="7F7F7F" w:themeColor="text1" w:themeTint="80"/>
            </w:tcBorders>
          </w:tcPr>
          <w:p w:rsidR="00F34F46" w:rsidRPr="00AE1F63" w:rsidRDefault="001A1AEA" w:rsidP="00F34F46">
            <w:pPr>
              <w:spacing w:after="0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200084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F46" w:rsidRPr="00AE1F63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34F46" w:rsidRPr="00AE1F63">
              <w:rPr>
                <w:rFonts w:ascii="Calibri" w:hAnsi="Calibri" w:cs="Calibri"/>
                <w:sz w:val="22"/>
              </w:rPr>
              <w:t xml:space="preserve"> </w:t>
            </w:r>
            <w:r w:rsidR="00F34F46">
              <w:rPr>
                <w:rFonts w:ascii="Calibri" w:hAnsi="Calibri" w:cs="Calibri"/>
                <w:sz w:val="22"/>
              </w:rPr>
              <w:t>6+ hour shift(s) – You’re a Volunteer Superstar!</w:t>
            </w:r>
            <w:r w:rsidR="00F34F46" w:rsidRPr="00AE1F63">
              <w:rPr>
                <w:rFonts w:ascii="Calibri" w:hAnsi="Calibri" w:cs="Calibri"/>
                <w:sz w:val="22"/>
              </w:rPr>
              <w:t xml:space="preserve"> </w:t>
            </w:r>
            <w:r w:rsidR="00F34F46">
              <w:rPr>
                <w:rFonts w:ascii="Calibri" w:hAnsi="Calibri" w:cs="Calibri"/>
                <w:sz w:val="22"/>
              </w:rPr>
              <w:br/>
            </w:r>
            <w:r w:rsidR="00F34F46" w:rsidRPr="00F27A33">
              <w:rPr>
                <w:rFonts w:ascii="Calibri" w:hAnsi="Calibri" w:cs="Calibri"/>
                <w:color w:val="7F7F7F" w:themeColor="text1" w:themeTint="80"/>
                <w:sz w:val="18"/>
              </w:rPr>
              <w:t>(</w:t>
            </w:r>
            <w:proofErr w:type="gramStart"/>
            <w:r w:rsidR="00F34F46" w:rsidRPr="00F27A33">
              <w:rPr>
                <w:rFonts w:ascii="Calibri" w:hAnsi="Calibri" w:cs="Calibri"/>
                <w:color w:val="7F7F7F" w:themeColor="text1" w:themeTint="80"/>
                <w:sz w:val="18"/>
              </w:rPr>
              <w:t>you</w:t>
            </w:r>
            <w:proofErr w:type="gramEnd"/>
            <w:r w:rsidR="00F34F46" w:rsidRPr="00F27A33">
              <w:rPr>
                <w:rFonts w:ascii="Calibri" w:hAnsi="Calibri" w:cs="Calibri"/>
                <w:color w:val="7F7F7F" w:themeColor="text1" w:themeTint="80"/>
                <w:sz w:val="18"/>
              </w:rPr>
              <w:t xml:space="preserve"> get a free t-shirt + 2 food vouchers for the Night Market!)</w:t>
            </w:r>
          </w:p>
        </w:tc>
        <w:tc>
          <w:tcPr>
            <w:tcW w:w="4961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vAlign w:val="center"/>
          </w:tcPr>
          <w:p w:rsidR="00F34F46" w:rsidRPr="003F047F" w:rsidRDefault="00F34F46" w:rsidP="00F34F46">
            <w:pPr>
              <w:spacing w:after="0"/>
              <w:ind w:left="317"/>
              <w:rPr>
                <w:rFonts w:ascii="Calibri" w:hAnsi="Calibri" w:cs="Calibri"/>
                <w:color w:val="7F7F7F" w:themeColor="text1" w:themeTint="80"/>
              </w:rPr>
            </w:pPr>
          </w:p>
        </w:tc>
      </w:tr>
      <w:tr w:rsidR="00F34F46" w:rsidTr="00F34F46">
        <w:trPr>
          <w:trHeight w:val="307"/>
        </w:trPr>
        <w:tc>
          <w:tcPr>
            <w:tcW w:w="5245" w:type="dxa"/>
            <w:gridSpan w:val="2"/>
            <w:vMerge/>
            <w:tcBorders>
              <w:left w:val="nil"/>
              <w:bottom w:val="nil"/>
              <w:right w:val="single" w:sz="4" w:space="0" w:color="7F7F7F" w:themeColor="text1" w:themeTint="80"/>
            </w:tcBorders>
          </w:tcPr>
          <w:p w:rsidR="00F34F46" w:rsidRPr="00AE1F63" w:rsidRDefault="00F34F46" w:rsidP="00F34F46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vAlign w:val="center"/>
          </w:tcPr>
          <w:p w:rsidR="00F34F46" w:rsidRPr="00AE1F63" w:rsidRDefault="00F34F46" w:rsidP="00F34F46">
            <w:pPr>
              <w:spacing w:after="0"/>
              <w:ind w:left="317"/>
              <w:rPr>
                <w:rFonts w:ascii="Calibri" w:hAnsi="Calibri" w:cs="Calibri"/>
                <w:sz w:val="22"/>
              </w:rPr>
            </w:pPr>
          </w:p>
        </w:tc>
      </w:tr>
      <w:tr w:rsidR="00F34F46" w:rsidTr="00F34F46">
        <w:trPr>
          <w:trHeight w:val="120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4F46" w:rsidRPr="00AE1F63" w:rsidRDefault="00F34F46" w:rsidP="00F34F46">
            <w:pPr>
              <w:spacing w:after="0"/>
              <w:rPr>
                <w:rFonts w:ascii="Segoe UI Symbol" w:eastAsia="MS Gothic" w:hAnsi="Segoe UI Symbol" w:cs="Segoe UI Symbol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4F46" w:rsidRPr="00AE1F63" w:rsidRDefault="00F34F46" w:rsidP="00F34F46">
            <w:pPr>
              <w:spacing w:after="0"/>
              <w:ind w:left="317"/>
              <w:rPr>
                <w:rFonts w:ascii="Calibri" w:hAnsi="Calibri" w:cs="Calibri"/>
                <w:sz w:val="22"/>
              </w:rPr>
            </w:pPr>
          </w:p>
        </w:tc>
      </w:tr>
      <w:tr w:rsidR="00F34F46" w:rsidTr="00F34F46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bottom"/>
          </w:tcPr>
          <w:p w:rsidR="00F34F46" w:rsidRDefault="00F34F46" w:rsidP="00F34F46">
            <w:pPr>
              <w:spacing w:after="0"/>
              <w:rPr>
                <w:rFonts w:ascii="Calibri" w:hAnsi="Calibri" w:cs="Calibri"/>
                <w:b/>
                <w:sz w:val="22"/>
              </w:rPr>
            </w:pPr>
            <w:r w:rsidRPr="003F047F">
              <w:rPr>
                <w:rFonts w:ascii="Calibri" w:hAnsi="Calibri" w:cs="Calibri"/>
                <w:b/>
                <w:sz w:val="22"/>
              </w:rPr>
              <w:t>Notes about scheduling:</w:t>
            </w:r>
          </w:p>
          <w:p w:rsidR="00F34F46" w:rsidRPr="007D188E" w:rsidRDefault="00F34F46" w:rsidP="00F34F46">
            <w:pPr>
              <w:spacing w:after="0"/>
              <w:rPr>
                <w:rFonts w:ascii="Calibri" w:hAnsi="Calibri" w:cs="Calibri"/>
                <w:color w:val="7F7F7F" w:themeColor="text1" w:themeTint="80"/>
                <w:sz w:val="18"/>
              </w:rPr>
            </w:pPr>
          </w:p>
        </w:tc>
        <w:tc>
          <w:tcPr>
            <w:tcW w:w="7654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34F46" w:rsidRPr="00AE1F63" w:rsidRDefault="00F34F46" w:rsidP="00F34F46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</w:tr>
      <w:tr w:rsidR="00F34F46" w:rsidTr="00734FCF">
        <w:trPr>
          <w:trHeight w:val="375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bottom"/>
          </w:tcPr>
          <w:p w:rsidR="00F34F46" w:rsidRPr="003F047F" w:rsidRDefault="00F34F46" w:rsidP="00F34F46">
            <w:pPr>
              <w:spacing w:after="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654" w:type="dxa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F34F46" w:rsidRDefault="00F34F46" w:rsidP="00F34F46">
            <w:pPr>
              <w:spacing w:after="0"/>
              <w:rPr>
                <w:rFonts w:ascii="Calibri" w:hAnsi="Calibri" w:cs="Calibri"/>
                <w:sz w:val="22"/>
              </w:rPr>
            </w:pPr>
          </w:p>
        </w:tc>
      </w:tr>
    </w:tbl>
    <w:p w:rsidR="00A70A01" w:rsidRDefault="00A70A01" w:rsidP="002744B3"/>
    <w:sectPr w:rsidR="00A70A01" w:rsidSect="00870F50">
      <w:footerReference w:type="default" r:id="rId11"/>
      <w:pgSz w:w="12240" w:h="15840"/>
      <w:pgMar w:top="709" w:right="1041" w:bottom="709" w:left="993" w:header="720" w:footer="6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D8C" w:rsidRDefault="00560D8C" w:rsidP="00923D22">
      <w:pPr>
        <w:spacing w:after="0" w:line="240" w:lineRule="auto"/>
      </w:pPr>
      <w:r>
        <w:separator/>
      </w:r>
    </w:p>
  </w:endnote>
  <w:endnote w:type="continuationSeparator" w:id="0">
    <w:p w:rsidR="00560D8C" w:rsidRDefault="00560D8C" w:rsidP="00923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D22" w:rsidRPr="00260579" w:rsidRDefault="00923D22" w:rsidP="00923D22">
    <w:pPr>
      <w:pStyle w:val="Heading3"/>
      <w:jc w:val="center"/>
      <w:rPr>
        <w:rFonts w:ascii="Calibri" w:hAnsi="Calibri" w:cs="Calibri"/>
        <w:b/>
        <w:color w:val="007272"/>
        <w:sz w:val="20"/>
      </w:rPr>
    </w:pPr>
    <w:r w:rsidRPr="00260579">
      <w:rPr>
        <w:rFonts w:ascii="Calibri" w:hAnsi="Calibri" w:cs="Calibri"/>
        <w:b/>
        <w:color w:val="007272"/>
        <w:sz w:val="20"/>
      </w:rPr>
      <w:t>OUR POLICY</w:t>
    </w:r>
  </w:p>
  <w:p w:rsidR="00923D22" w:rsidRPr="00260579" w:rsidRDefault="00923D22" w:rsidP="00923D22">
    <w:pPr>
      <w:pStyle w:val="Heading3"/>
      <w:jc w:val="center"/>
      <w:rPr>
        <w:rFonts w:ascii="Calibri" w:hAnsi="Calibri" w:cs="Calibri"/>
        <w:color w:val="auto"/>
        <w:sz w:val="20"/>
      </w:rPr>
    </w:pPr>
    <w:r w:rsidRPr="00260579">
      <w:rPr>
        <w:rFonts w:ascii="Calibri" w:hAnsi="Calibri" w:cs="Calibri"/>
        <w:color w:val="auto"/>
        <w:sz w:val="20"/>
      </w:rPr>
      <w:t>It is the policy of this organization to provide equal opport</w:t>
    </w:r>
    <w:r w:rsidR="00501327" w:rsidRPr="00260579">
      <w:rPr>
        <w:rFonts w:ascii="Calibri" w:hAnsi="Calibri" w:cs="Calibri"/>
        <w:color w:val="auto"/>
        <w:sz w:val="20"/>
      </w:rPr>
      <w:t>unities without regard to race</w:t>
    </w:r>
    <w:r w:rsidRPr="00260579">
      <w:rPr>
        <w:rFonts w:ascii="Calibri" w:hAnsi="Calibri" w:cs="Calibri"/>
        <w:color w:val="auto"/>
        <w:sz w:val="20"/>
      </w:rPr>
      <w:t xml:space="preserve">, religion, </w:t>
    </w:r>
    <w:r w:rsidR="00501327" w:rsidRPr="00260579">
      <w:rPr>
        <w:rFonts w:ascii="Calibri" w:hAnsi="Calibri" w:cs="Calibri"/>
        <w:color w:val="auto"/>
        <w:sz w:val="20"/>
      </w:rPr>
      <w:t>ethnicity or nationality</w:t>
    </w:r>
    <w:r w:rsidRPr="00260579">
      <w:rPr>
        <w:rFonts w:ascii="Calibri" w:hAnsi="Calibri" w:cs="Calibri"/>
        <w:color w:val="auto"/>
        <w:sz w:val="20"/>
      </w:rPr>
      <w:t xml:space="preserve">, </w:t>
    </w:r>
    <w:r w:rsidR="00501327" w:rsidRPr="00260579">
      <w:rPr>
        <w:rFonts w:ascii="Calibri" w:hAnsi="Calibri" w:cs="Calibri"/>
        <w:color w:val="auto"/>
        <w:sz w:val="20"/>
      </w:rPr>
      <w:t>gender, sexual preference, or age, and to accommodate people with physical and/or mental disabilities.</w:t>
    </w:r>
  </w:p>
  <w:p w:rsidR="00923D22" w:rsidRDefault="00923D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D8C" w:rsidRDefault="00560D8C" w:rsidP="00923D22">
      <w:pPr>
        <w:spacing w:after="0" w:line="240" w:lineRule="auto"/>
      </w:pPr>
      <w:r>
        <w:separator/>
      </w:r>
    </w:p>
  </w:footnote>
  <w:footnote w:type="continuationSeparator" w:id="0">
    <w:p w:rsidR="00560D8C" w:rsidRDefault="00560D8C" w:rsidP="00923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0C93"/>
    <w:multiLevelType w:val="hybridMultilevel"/>
    <w:tmpl w:val="C1E069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7028"/>
    <w:multiLevelType w:val="hybridMultilevel"/>
    <w:tmpl w:val="712E4DE0"/>
    <w:lvl w:ilvl="0" w:tplc="F9E2F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13B31"/>
    <w:multiLevelType w:val="hybridMultilevel"/>
    <w:tmpl w:val="F1888132"/>
    <w:lvl w:ilvl="0" w:tplc="3D5C74D8">
      <w:start w:val="20"/>
      <w:numFmt w:val="bullet"/>
      <w:lvlText w:val=""/>
      <w:lvlJc w:val="left"/>
      <w:pPr>
        <w:ind w:left="399" w:hanging="360"/>
      </w:pPr>
      <w:rPr>
        <w:rFonts w:ascii="Symbol" w:eastAsiaTheme="minorEastAsia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82"/>
    <w:rsid w:val="00014E50"/>
    <w:rsid w:val="0002777D"/>
    <w:rsid w:val="000856F7"/>
    <w:rsid w:val="000D5DFB"/>
    <w:rsid w:val="00160C22"/>
    <w:rsid w:val="00161455"/>
    <w:rsid w:val="00165F98"/>
    <w:rsid w:val="001874C3"/>
    <w:rsid w:val="001A1AEA"/>
    <w:rsid w:val="001C200E"/>
    <w:rsid w:val="002225BD"/>
    <w:rsid w:val="00260579"/>
    <w:rsid w:val="002744B3"/>
    <w:rsid w:val="00312F17"/>
    <w:rsid w:val="00332775"/>
    <w:rsid w:val="00344C80"/>
    <w:rsid w:val="003624CC"/>
    <w:rsid w:val="003700A6"/>
    <w:rsid w:val="00382F3E"/>
    <w:rsid w:val="003843A5"/>
    <w:rsid w:val="0039017E"/>
    <w:rsid w:val="00394255"/>
    <w:rsid w:val="003F047F"/>
    <w:rsid w:val="003F462D"/>
    <w:rsid w:val="004A0A03"/>
    <w:rsid w:val="004D1554"/>
    <w:rsid w:val="00501327"/>
    <w:rsid w:val="00560D8C"/>
    <w:rsid w:val="005A4247"/>
    <w:rsid w:val="005A453D"/>
    <w:rsid w:val="005B5482"/>
    <w:rsid w:val="00622D8B"/>
    <w:rsid w:val="0062494E"/>
    <w:rsid w:val="00654611"/>
    <w:rsid w:val="006B3B68"/>
    <w:rsid w:val="006E09E8"/>
    <w:rsid w:val="00707221"/>
    <w:rsid w:val="007175E7"/>
    <w:rsid w:val="00734FCF"/>
    <w:rsid w:val="007C0AED"/>
    <w:rsid w:val="007D188E"/>
    <w:rsid w:val="00855A6B"/>
    <w:rsid w:val="00870696"/>
    <w:rsid w:val="00870F50"/>
    <w:rsid w:val="008928DF"/>
    <w:rsid w:val="008D0133"/>
    <w:rsid w:val="008E1ACC"/>
    <w:rsid w:val="00904DD9"/>
    <w:rsid w:val="00923D22"/>
    <w:rsid w:val="0097298E"/>
    <w:rsid w:val="00991892"/>
    <w:rsid w:val="00993B1C"/>
    <w:rsid w:val="009B4F84"/>
    <w:rsid w:val="009E3EEB"/>
    <w:rsid w:val="00A01B1C"/>
    <w:rsid w:val="00A70A01"/>
    <w:rsid w:val="00AD2861"/>
    <w:rsid w:val="00AE1F63"/>
    <w:rsid w:val="00B31476"/>
    <w:rsid w:val="00B6461F"/>
    <w:rsid w:val="00B935CD"/>
    <w:rsid w:val="00BB7D5D"/>
    <w:rsid w:val="00C00117"/>
    <w:rsid w:val="00C06138"/>
    <w:rsid w:val="00C14A8A"/>
    <w:rsid w:val="00CB113A"/>
    <w:rsid w:val="00CC74F8"/>
    <w:rsid w:val="00CE0FC1"/>
    <w:rsid w:val="00D1606D"/>
    <w:rsid w:val="00D879E2"/>
    <w:rsid w:val="00DB3883"/>
    <w:rsid w:val="00DE0B33"/>
    <w:rsid w:val="00E37B9C"/>
    <w:rsid w:val="00EA1A04"/>
    <w:rsid w:val="00F27A33"/>
    <w:rsid w:val="00F34F46"/>
    <w:rsid w:val="00F63391"/>
    <w:rsid w:val="00FD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BB307879-317D-4AE4-8C45-9F7F4084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482"/>
  </w:style>
  <w:style w:type="paragraph" w:styleId="Heading1">
    <w:name w:val="heading 1"/>
    <w:basedOn w:val="Normal"/>
    <w:next w:val="Normal"/>
    <w:link w:val="Heading1Char"/>
    <w:uiPriority w:val="9"/>
    <w:qFormat/>
    <w:rsid w:val="005B548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555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579"/>
    <w:pPr>
      <w:keepNext/>
      <w:keepLines/>
      <w:shd w:val="clear" w:color="auto" w:fill="499593"/>
      <w:spacing w:before="80" w:after="240" w:line="240" w:lineRule="auto"/>
      <w:jc w:val="center"/>
      <w:outlineLvl w:val="1"/>
    </w:pPr>
    <w:rPr>
      <w:rFonts w:ascii="Calibri" w:eastAsia="Times New Roman" w:hAnsi="Calibri" w:cs="Calibri"/>
      <w:b/>
      <w:color w:val="FFFFFF" w:themeColor="background1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548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4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4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4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4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93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48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48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B548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5B5482"/>
    <w:rPr>
      <w:rFonts w:asciiTheme="majorHAnsi" w:eastAsiaTheme="majorEastAsia" w:hAnsiTheme="majorHAnsi" w:cstheme="majorBidi"/>
      <w:color w:val="00555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0579"/>
    <w:rPr>
      <w:rFonts w:ascii="Calibri" w:eastAsia="Times New Roman" w:hAnsi="Calibri" w:cs="Calibri"/>
      <w:b/>
      <w:color w:val="FFFFFF" w:themeColor="background1"/>
      <w:sz w:val="24"/>
      <w:szCs w:val="28"/>
      <w:shd w:val="clear" w:color="auto" w:fill="49959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482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48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48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482"/>
    <w:rPr>
      <w:rFonts w:asciiTheme="majorHAnsi" w:eastAsiaTheme="majorEastAsia" w:hAnsiTheme="majorHAnsi" w:cstheme="majorBidi"/>
      <w:i/>
      <w:iCs/>
      <w:color w:val="00393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48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48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B548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B548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272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5482"/>
    <w:rPr>
      <w:rFonts w:asciiTheme="majorHAnsi" w:eastAsiaTheme="majorEastAsia" w:hAnsiTheme="majorHAnsi" w:cstheme="majorBidi"/>
      <w:color w:val="007272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48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B548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B5482"/>
    <w:rPr>
      <w:b/>
      <w:bCs/>
    </w:rPr>
  </w:style>
  <w:style w:type="character" w:styleId="Emphasis">
    <w:name w:val="Emphasis"/>
    <w:basedOn w:val="DefaultParagraphFont"/>
    <w:uiPriority w:val="20"/>
    <w:qFormat/>
    <w:rsid w:val="005B5482"/>
    <w:rPr>
      <w:i/>
      <w:iCs/>
    </w:rPr>
  </w:style>
  <w:style w:type="paragraph" w:styleId="NoSpacing">
    <w:name w:val="No Spacing"/>
    <w:uiPriority w:val="1"/>
    <w:qFormat/>
    <w:rsid w:val="005B548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B548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548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5482"/>
    <w:pPr>
      <w:pBdr>
        <w:left w:val="single" w:sz="18" w:space="12" w:color="00727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727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5482"/>
    <w:rPr>
      <w:rFonts w:asciiTheme="majorHAnsi" w:eastAsiaTheme="majorEastAsia" w:hAnsiTheme="majorHAnsi" w:cstheme="majorBidi"/>
      <w:color w:val="007272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B548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B548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B548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B548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B548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5482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3700A6"/>
    <w:rPr>
      <w:color w:val="808080"/>
    </w:rPr>
  </w:style>
  <w:style w:type="paragraph" w:customStyle="1" w:styleId="Form1">
    <w:name w:val="Form 1"/>
    <w:basedOn w:val="Normal"/>
    <w:qFormat/>
    <w:rsid w:val="002225BD"/>
    <w:pPr>
      <w:spacing w:after="0"/>
      <w:jc w:val="right"/>
    </w:pPr>
    <w:rPr>
      <w:rFonts w:asciiTheme="majorHAnsi" w:hAnsiTheme="majorHAnsi" w:cstheme="majorHAnsi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2225B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3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D22"/>
  </w:style>
  <w:style w:type="paragraph" w:styleId="Footer">
    <w:name w:val="footer"/>
    <w:basedOn w:val="Normal"/>
    <w:link w:val="FooterChar"/>
    <w:uiPriority w:val="99"/>
    <w:unhideWhenUsed/>
    <w:rsid w:val="00923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D22"/>
  </w:style>
  <w:style w:type="paragraph" w:styleId="ListParagraph">
    <w:name w:val="List Paragraph"/>
    <w:basedOn w:val="Normal"/>
    <w:uiPriority w:val="34"/>
    <w:qFormat/>
    <w:rsid w:val="00624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1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parkdalevillagebi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kdale\AppData\Roaming\Microsoft\Templates\Volunteer%20application.dotx" TargetMode="External"/></Relationships>
</file>

<file path=word/theme/theme1.xml><?xml version="1.0" encoding="utf-8"?>
<a:theme xmlns:a="http://schemas.openxmlformats.org/drawingml/2006/main" name="Berlin">
  <a:themeElements>
    <a:clrScheme name="PVBIA Main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272"/>
      </a:accent1>
      <a:accent2>
        <a:srgbClr val="8C004C"/>
      </a:accent2>
      <a:accent3>
        <a:srgbClr val="BAD800"/>
      </a:accent3>
      <a:accent4>
        <a:srgbClr val="2F323A"/>
      </a:accent4>
      <a:accent5>
        <a:srgbClr val="D0CCD0"/>
      </a:accent5>
      <a:accent6>
        <a:srgbClr val="FF9900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5</TotalTime>
  <Pages>1</Pages>
  <Words>293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Parkdale Village-BIA</dc:creator>
  <cp:keywords/>
  <cp:lastModifiedBy>Anna Bartula</cp:lastModifiedBy>
  <cp:revision>4</cp:revision>
  <cp:lastPrinted>2018-02-09T17:25:00Z</cp:lastPrinted>
  <dcterms:created xsi:type="dcterms:W3CDTF">2018-02-28T13:38:00Z</dcterms:created>
  <dcterms:modified xsi:type="dcterms:W3CDTF">2018-02-28T13:43:00Z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